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E9664" w14:textId="77777777" w:rsidR="004E3A88" w:rsidRPr="0037620D" w:rsidRDefault="00FD5A8E" w:rsidP="0037620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>ДОГОВОР ПОСТАВКИ</w:t>
      </w:r>
      <w:r w:rsidR="006330B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№ </w:t>
      </w:r>
      <w:r w:rsidR="00BE0BD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14:paraId="487C6E78" w14:textId="77777777" w:rsidR="008B54B6" w:rsidRPr="0037620D" w:rsidRDefault="008B54B6" w:rsidP="0037620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68A6C7AF" w14:textId="79E3E8EC" w:rsidR="008B54B6" w:rsidRPr="0037620D" w:rsidRDefault="008B54B6" w:rsidP="003762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>г. Сургут</w:t>
      </w: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                  </w:t>
      </w:r>
      <w:proofErr w:type="gramStart"/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="00CA3390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proofErr w:type="gramEnd"/>
      <w:r w:rsidR="00BE0BD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 w:rsidR="006330B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CA339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» </w:t>
      </w:r>
      <w:r w:rsidR="00BE0BD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</w:t>
      </w:r>
      <w:r w:rsidR="00CA3390">
        <w:rPr>
          <w:rFonts w:ascii="Times New Roman" w:eastAsia="Times New Roman" w:hAnsi="Times New Roman"/>
          <w:b/>
          <w:sz w:val="20"/>
          <w:szCs w:val="20"/>
          <w:lang w:eastAsia="ru-RU"/>
        </w:rPr>
        <w:t>202</w:t>
      </w:r>
      <w:r w:rsidR="00D11CC2">
        <w:rPr>
          <w:rFonts w:ascii="Times New Roman" w:eastAsia="Times New Roman" w:hAnsi="Times New Roman"/>
          <w:b/>
          <w:sz w:val="20"/>
          <w:szCs w:val="20"/>
          <w:lang w:eastAsia="ru-RU"/>
        </w:rPr>
        <w:t>3</w:t>
      </w: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</w:t>
      </w:r>
    </w:p>
    <w:p w14:paraId="61477976" w14:textId="77777777" w:rsidR="008B54B6" w:rsidRPr="0037620D" w:rsidRDefault="008B54B6" w:rsidP="0037620D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E0B8B7F" w14:textId="77777777" w:rsidR="008B54B6" w:rsidRPr="00FD5A8E" w:rsidRDefault="008B54B6" w:rsidP="0037620D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5A8E">
        <w:rPr>
          <w:rFonts w:ascii="Times New Roman" w:eastAsia="Times New Roman" w:hAnsi="Times New Roman"/>
          <w:b/>
          <w:sz w:val="20"/>
          <w:szCs w:val="20"/>
          <w:lang w:eastAsia="ru-RU"/>
        </w:rPr>
        <w:t>АО «</w:t>
      </w:r>
      <w:r w:rsidR="008649DF" w:rsidRPr="00FD5A8E">
        <w:rPr>
          <w:rFonts w:ascii="Times New Roman" w:eastAsia="Times New Roman" w:hAnsi="Times New Roman"/>
          <w:b/>
          <w:sz w:val="20"/>
          <w:szCs w:val="20"/>
          <w:lang w:eastAsia="ru-RU"/>
        </w:rPr>
        <w:t>Газпром энергосбыт Тюмень</w:t>
      </w:r>
      <w:r w:rsidRPr="00FD5A8E">
        <w:rPr>
          <w:rFonts w:ascii="Times New Roman" w:eastAsia="Times New Roman" w:hAnsi="Times New Roman"/>
          <w:b/>
          <w:sz w:val="20"/>
          <w:szCs w:val="20"/>
          <w:lang w:eastAsia="ru-RU"/>
        </w:rPr>
        <w:t>»,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 в </w:t>
      </w:r>
      <w:r w:rsidR="002C6BD1">
        <w:rPr>
          <w:rFonts w:ascii="Times New Roman" w:eastAsia="Times New Roman" w:hAnsi="Times New Roman"/>
          <w:sz w:val="20"/>
          <w:szCs w:val="20"/>
          <w:lang w:eastAsia="ru-RU"/>
        </w:rPr>
        <w:t>лице __________________________</w:t>
      </w:r>
      <w:r w:rsidR="00CA3390"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, действующего на основании </w:t>
      </w:r>
      <w:r w:rsidR="002C6B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, именуемое в дальнейшем </w:t>
      </w:r>
      <w:r w:rsidRPr="00FD5A8E">
        <w:rPr>
          <w:rFonts w:ascii="Times New Roman" w:eastAsia="Times New Roman" w:hAnsi="Times New Roman"/>
          <w:b/>
          <w:sz w:val="20"/>
          <w:szCs w:val="20"/>
          <w:lang w:eastAsia="ru-RU"/>
        </w:rPr>
        <w:t>«Покупатель»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, с одной стороны, и </w:t>
      </w:r>
      <w:r w:rsidR="00020BF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_______________</w:t>
      </w:r>
      <w:r w:rsidR="00BF6A04" w:rsidRPr="00BF6A04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в лице </w:t>
      </w:r>
      <w:r w:rsidR="00020BF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______________________</w:t>
      </w:r>
      <w:r w:rsidR="00BF6A04" w:rsidRPr="00BF6A04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, действующего на основании </w:t>
      </w:r>
      <w:r w:rsidR="00020BF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__________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, именуемое в дальнейшем </w:t>
      </w:r>
      <w:r w:rsidRPr="00FD5A8E">
        <w:rPr>
          <w:rFonts w:ascii="Times New Roman" w:eastAsia="Times New Roman" w:hAnsi="Times New Roman"/>
          <w:b/>
          <w:sz w:val="20"/>
          <w:szCs w:val="20"/>
          <w:lang w:eastAsia="ru-RU"/>
        </w:rPr>
        <w:t>«Продавец»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 с другой стороны, в дальнейшем именуемые «Стороны», заключили настоящий Договор о нижеследующем:</w:t>
      </w:r>
    </w:p>
    <w:p w14:paraId="6BF342A1" w14:textId="77777777" w:rsidR="008B54B6" w:rsidRPr="00FD5A8E" w:rsidRDefault="008B54B6" w:rsidP="0037620D">
      <w:pPr>
        <w:spacing w:before="120"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D5A8E">
        <w:rPr>
          <w:rFonts w:ascii="Times New Roman" w:eastAsia="Times New Roman" w:hAnsi="Times New Roman"/>
          <w:b/>
          <w:sz w:val="20"/>
          <w:szCs w:val="20"/>
          <w:lang w:eastAsia="ru-RU"/>
        </w:rPr>
        <w:t>1. ПРЕДМЕТ ДОГОВОРА</w:t>
      </w:r>
    </w:p>
    <w:p w14:paraId="6E4FFCDE" w14:textId="77777777" w:rsidR="008B54B6" w:rsidRPr="00FD5A8E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1.1. Продавец обязуется поставить </w:t>
      </w:r>
      <w:r w:rsidR="00B1170D" w:rsidRPr="00FD5A8E">
        <w:rPr>
          <w:rFonts w:ascii="Times New Roman" w:eastAsia="Times New Roman" w:hAnsi="Times New Roman"/>
          <w:sz w:val="20"/>
          <w:szCs w:val="20"/>
          <w:lang w:eastAsia="ru-RU"/>
        </w:rPr>
        <w:t>оборудование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– Товар) на условиях настоящего Договора по наименованию, в количестве, ассортименте, в срок и по ценам, указанным в Спецификации (по форме Приложения №1 к настоящему Договору), являющейся неотъемлемой частью настоящего Договора, а Покупатель принять и оплатить Товар на условиях настоящего Договора.</w:t>
      </w:r>
    </w:p>
    <w:p w14:paraId="0DA4BD86" w14:textId="4DFA400D" w:rsidR="008B54B6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DD02B6" w:rsidRPr="00FD5A8E">
        <w:rPr>
          <w:rFonts w:ascii="Times New Roman" w:eastAsia="Times New Roman" w:hAnsi="Times New Roman"/>
          <w:sz w:val="20"/>
          <w:szCs w:val="20"/>
          <w:lang w:eastAsia="ru-RU"/>
        </w:rPr>
        <w:t>2. Товар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 должен быть поставлен со всеми принадлежностями и сопроводительными документами, предусмотренными ГОСТами и ТУ на данный Товар, а также требованиями его производителя.</w:t>
      </w:r>
    </w:p>
    <w:p w14:paraId="0A7A1E31" w14:textId="77777777" w:rsidR="00035A13" w:rsidRDefault="00035A13" w:rsidP="00035A13">
      <w:pPr>
        <w:spacing w:before="120"/>
        <w:ind w:firstLine="567"/>
        <w:jc w:val="both"/>
        <w:rPr>
          <w:rFonts w:ascii="Times New Roman" w:eastAsiaTheme="minorHAnsi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1.3. Адрес склада Покупателя: ___________________________________________________________________</w:t>
      </w:r>
    </w:p>
    <w:p w14:paraId="04076E50" w14:textId="77777777" w:rsidR="008B54B6" w:rsidRPr="00FD5A8E" w:rsidRDefault="008B54B6" w:rsidP="0037620D">
      <w:pPr>
        <w:spacing w:before="120"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D5A8E">
        <w:rPr>
          <w:rFonts w:ascii="Times New Roman" w:eastAsia="Times New Roman" w:hAnsi="Times New Roman"/>
          <w:b/>
          <w:sz w:val="20"/>
          <w:szCs w:val="20"/>
          <w:lang w:eastAsia="ru-RU"/>
        </w:rPr>
        <w:t>2. ПОРЯДОК И ФОРМА РАСЧЕТОВ</w:t>
      </w:r>
    </w:p>
    <w:p w14:paraId="2C1FA21E" w14:textId="77777777" w:rsidR="008B54B6" w:rsidRPr="00FD5A8E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>2.1. Оплата Товара производится путем перечисления денежных средств на расчетный счет Продавца. При этом датой оплаты считается дата списания денежных средств с расчетного счета Покупателя.</w:t>
      </w:r>
    </w:p>
    <w:p w14:paraId="549B356F" w14:textId="77777777" w:rsidR="008B54B6" w:rsidRPr="00FD5A8E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>2.2. Стоимость Товара, поставляемого по настоящему Договору, согласовывается Сторонами в Спецификации.</w:t>
      </w:r>
    </w:p>
    <w:p w14:paraId="615DC9AD" w14:textId="77777777" w:rsidR="008B54B6" w:rsidRPr="00FD5A8E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2.3. Цена Товара, указанная </w:t>
      </w:r>
      <w:r w:rsidR="00DD02B6" w:rsidRPr="00FD5A8E">
        <w:rPr>
          <w:rFonts w:ascii="Times New Roman" w:eastAsia="Times New Roman" w:hAnsi="Times New Roman"/>
          <w:sz w:val="20"/>
          <w:szCs w:val="20"/>
          <w:lang w:eastAsia="ru-RU"/>
        </w:rPr>
        <w:t>в Спецификации,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 является окончательной для расчетов между Сторонами и не подлежит изменению в течение всего срока действия настоящего Договора.</w:t>
      </w:r>
    </w:p>
    <w:p w14:paraId="660ED055" w14:textId="77777777" w:rsidR="008B54B6" w:rsidRPr="00FD5A8E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2.4. </w:t>
      </w:r>
      <w:r w:rsidR="00CA3390" w:rsidRPr="00FD5A8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Покупатель осуществляет оплату</w:t>
      </w:r>
      <w:r w:rsidRPr="00FD5A8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:</w:t>
      </w:r>
    </w:p>
    <w:p w14:paraId="615B2897" w14:textId="2316797E" w:rsidR="008B54B6" w:rsidRPr="00FD5A8E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>2.4.</w:t>
      </w:r>
      <w:r w:rsidR="00B1170D" w:rsidRPr="00FD5A8E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. В размере 100% от стоимости Товара, указанной в Спецификации, в течение </w:t>
      </w:r>
      <w:r w:rsidR="000B2BD1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0B2BD1">
        <w:rPr>
          <w:rFonts w:ascii="Times New Roman" w:eastAsia="Times New Roman" w:hAnsi="Times New Roman"/>
          <w:sz w:val="20"/>
          <w:szCs w:val="20"/>
          <w:lang w:eastAsia="ru-RU"/>
        </w:rPr>
        <w:t>Семи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F10009">
        <w:rPr>
          <w:rFonts w:ascii="Times New Roman" w:eastAsia="Times New Roman" w:hAnsi="Times New Roman"/>
          <w:sz w:val="20"/>
          <w:szCs w:val="20"/>
          <w:lang w:eastAsia="ru-RU"/>
        </w:rPr>
        <w:t>рабочих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момента поставки товара на склад </w:t>
      </w:r>
      <w:r w:rsidR="00CA3390" w:rsidRPr="00FD5A8E">
        <w:rPr>
          <w:rFonts w:ascii="Times New Roman" w:eastAsia="Times New Roman" w:hAnsi="Times New Roman"/>
          <w:sz w:val="20"/>
          <w:szCs w:val="20"/>
          <w:lang w:eastAsia="ru-RU"/>
        </w:rPr>
        <w:t>Покупателя, подписания</w:t>
      </w: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товарной накладной и выставления счета. Счет должен быть передан Покупателю одновременно с Товаром и товаросопроводительными документами;</w:t>
      </w:r>
    </w:p>
    <w:p w14:paraId="01310F49" w14:textId="77777777" w:rsidR="008B54B6" w:rsidRPr="0037620D" w:rsidRDefault="008B54B6" w:rsidP="0037620D">
      <w:pPr>
        <w:suppressAutoHyphens/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D5A8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2.5. </w:t>
      </w:r>
      <w:r w:rsidRPr="00FD5A8E">
        <w:rPr>
          <w:rFonts w:ascii="Times New Roman" w:eastAsia="Times New Roman" w:hAnsi="Times New Roman"/>
          <w:sz w:val="20"/>
          <w:szCs w:val="20"/>
          <w:lang w:eastAsia="ar-SA"/>
        </w:rPr>
        <w:t xml:space="preserve">Обязательство </w:t>
      </w:r>
      <w:r w:rsidR="002A35C3">
        <w:rPr>
          <w:rFonts w:ascii="Times New Roman" w:eastAsia="Times New Roman" w:hAnsi="Times New Roman"/>
          <w:sz w:val="20"/>
          <w:szCs w:val="20"/>
          <w:lang w:eastAsia="ar-SA"/>
        </w:rPr>
        <w:t>Покупателя</w:t>
      </w:r>
      <w:r w:rsidRPr="00FD5A8E">
        <w:rPr>
          <w:rFonts w:ascii="Times New Roman" w:eastAsia="Times New Roman" w:hAnsi="Times New Roman"/>
          <w:sz w:val="20"/>
          <w:szCs w:val="20"/>
          <w:lang w:eastAsia="ar-SA"/>
        </w:rPr>
        <w:t xml:space="preserve"> по оплате Продукции считается исполненным с момента списания денежных</w:t>
      </w:r>
      <w:r w:rsidRPr="0037620D">
        <w:rPr>
          <w:rFonts w:ascii="Times New Roman" w:eastAsia="Times New Roman" w:hAnsi="Times New Roman"/>
          <w:sz w:val="20"/>
          <w:szCs w:val="20"/>
          <w:lang w:eastAsia="ar-SA"/>
        </w:rPr>
        <w:t xml:space="preserve"> средств с расчётного счёта </w:t>
      </w:r>
      <w:r w:rsidR="002A35C3">
        <w:rPr>
          <w:rFonts w:ascii="Times New Roman" w:eastAsia="Times New Roman" w:hAnsi="Times New Roman"/>
          <w:sz w:val="20"/>
          <w:szCs w:val="20"/>
          <w:lang w:eastAsia="ar-SA"/>
        </w:rPr>
        <w:t>Покупателя</w:t>
      </w:r>
      <w:r w:rsidRPr="0037620D">
        <w:rPr>
          <w:rFonts w:ascii="Times New Roman" w:eastAsia="Times New Roman" w:hAnsi="Times New Roman"/>
          <w:sz w:val="20"/>
          <w:szCs w:val="20"/>
          <w:lang w:eastAsia="ar-SA"/>
        </w:rPr>
        <w:t>, указанного в настоящем Договоре и в выставленном счёте.</w:t>
      </w:r>
    </w:p>
    <w:p w14:paraId="5224229C" w14:textId="77777777" w:rsidR="00086716" w:rsidRPr="0037620D" w:rsidRDefault="008B54B6" w:rsidP="0037620D">
      <w:pPr>
        <w:spacing w:before="120"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>3. СРОКИ, ПОРЯДОК ПОСТАВКИ И ПРИЕМКИ ТОВАРА</w:t>
      </w:r>
    </w:p>
    <w:p w14:paraId="4F509243" w14:textId="0740DE32" w:rsidR="00224EE4" w:rsidRPr="00035A13" w:rsidRDefault="008B54B6" w:rsidP="00035A13">
      <w:pPr>
        <w:pStyle w:val="aff5"/>
        <w:numPr>
          <w:ilvl w:val="0"/>
          <w:numId w:val="70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75AC">
        <w:rPr>
          <w:rFonts w:ascii="Times New Roman" w:eastAsia="Times New Roman" w:hAnsi="Times New Roman"/>
          <w:sz w:val="20"/>
          <w:szCs w:val="20"/>
          <w:lang w:eastAsia="ru-RU"/>
        </w:rPr>
        <w:t xml:space="preserve">Поставка </w:t>
      </w:r>
      <w:r w:rsidR="0005042B">
        <w:rPr>
          <w:rFonts w:ascii="Times New Roman" w:eastAsia="Times New Roman" w:hAnsi="Times New Roman"/>
          <w:sz w:val="20"/>
          <w:szCs w:val="20"/>
          <w:lang w:eastAsia="ru-RU"/>
        </w:rPr>
        <w:t xml:space="preserve">и разгрузка </w:t>
      </w:r>
      <w:r w:rsidRPr="00CE75AC">
        <w:rPr>
          <w:rFonts w:ascii="Times New Roman" w:eastAsia="Times New Roman" w:hAnsi="Times New Roman"/>
          <w:sz w:val="20"/>
          <w:szCs w:val="20"/>
          <w:lang w:eastAsia="ru-RU"/>
        </w:rPr>
        <w:t xml:space="preserve">Товара по настоящему Договору осуществляется силами и за счет Продавца до склада Покупателя </w:t>
      </w:r>
      <w:r w:rsidR="00035A13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r w:rsidRPr="00CE75A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035A13">
        <w:rPr>
          <w:rFonts w:ascii="Times New Roman" w:eastAsia="Times New Roman" w:hAnsi="Times New Roman"/>
          <w:sz w:val="20"/>
          <w:szCs w:val="20"/>
          <w:lang w:eastAsia="ru-RU"/>
        </w:rPr>
        <w:t>по адресу</w:t>
      </w:r>
      <w:proofErr w:type="gramEnd"/>
      <w:r w:rsidRPr="00035A13">
        <w:rPr>
          <w:rFonts w:ascii="Times New Roman" w:eastAsia="Times New Roman" w:hAnsi="Times New Roman"/>
          <w:sz w:val="20"/>
          <w:szCs w:val="20"/>
          <w:lang w:eastAsia="ru-RU"/>
        </w:rPr>
        <w:t xml:space="preserve"> согласованному Сторонами Договора в п.1.3. настоящего Договора, в количестве, ассортименте, в срок и по ценам, указанным в Спецификации (по форме Приложения №1 к настоящему Договору).</w:t>
      </w:r>
    </w:p>
    <w:p w14:paraId="6108069B" w14:textId="77777777" w:rsidR="008B54B6" w:rsidRPr="00CE75AC" w:rsidRDefault="008B54B6" w:rsidP="00CE75AC">
      <w:pPr>
        <w:pStyle w:val="aff5"/>
        <w:numPr>
          <w:ilvl w:val="0"/>
          <w:numId w:val="70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75AC">
        <w:rPr>
          <w:rFonts w:ascii="Times New Roman" w:eastAsia="Arial Unicode MS" w:hAnsi="Times New Roman"/>
          <w:sz w:val="20"/>
          <w:szCs w:val="20"/>
          <w:lang w:eastAsia="ru-RU"/>
        </w:rPr>
        <w:t>Товар должен быть соответствующим образом упакован. Упаковка должна обеспечивать сохранность и качество Товара при его транспортировке, перевалке в пути следования, хранения погрузке и выгрузке средствами механизации и вручную. Упаковочная тара является невозвратной.</w:t>
      </w:r>
    </w:p>
    <w:p w14:paraId="0BF2423A" w14:textId="3B4447B0" w:rsidR="008B54B6" w:rsidRPr="00CE75AC" w:rsidRDefault="008B54B6" w:rsidP="00CE75AC">
      <w:pPr>
        <w:pStyle w:val="aff5"/>
        <w:numPr>
          <w:ilvl w:val="0"/>
          <w:numId w:val="70"/>
        </w:numPr>
        <w:tabs>
          <w:tab w:val="left" w:pos="720"/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75AC">
        <w:rPr>
          <w:rFonts w:ascii="Times New Roman" w:eastAsia="Times New Roman" w:hAnsi="Times New Roman"/>
          <w:sz w:val="20"/>
          <w:szCs w:val="20"/>
          <w:lang w:eastAsia="ru-RU"/>
        </w:rPr>
        <w:t>За 3 (три) дня до осуществления поставки, Продавец уведомляет Покупателя о готовности отгрузить Товар по электронному адресу</w:t>
      </w:r>
      <w:r w:rsidR="00D6084C" w:rsidRPr="00CE75A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35A13">
        <w:rPr>
          <w:rFonts w:ascii="Times New Roman" w:eastAsia="Times New Roman" w:hAnsi="Times New Roman"/>
          <w:sz w:val="20"/>
          <w:szCs w:val="20"/>
          <w:lang w:eastAsia="ru-RU"/>
        </w:rPr>
        <w:t>___________________________</w:t>
      </w:r>
      <w:r w:rsidRPr="00CE75AC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67E35D58" w14:textId="77777777" w:rsidR="008B54B6" w:rsidRPr="00CE75AC" w:rsidRDefault="008B54B6" w:rsidP="00CE75AC">
      <w:pPr>
        <w:pStyle w:val="aff5"/>
        <w:numPr>
          <w:ilvl w:val="0"/>
          <w:numId w:val="70"/>
        </w:numPr>
        <w:tabs>
          <w:tab w:val="left" w:pos="993"/>
          <w:tab w:val="left" w:pos="1134"/>
          <w:tab w:val="left" w:pos="1276"/>
        </w:tabs>
        <w:suppressAutoHyphens/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75AC">
        <w:rPr>
          <w:rFonts w:ascii="Times New Roman" w:eastAsia="Times New Roman" w:hAnsi="Times New Roman"/>
          <w:sz w:val="20"/>
          <w:szCs w:val="20"/>
          <w:lang w:eastAsia="ru-RU"/>
        </w:rPr>
        <w:t>Приемка Товара осуществляется уполномоченным на то лицом Покупателя. По факту приемки Покупатель на товарной накладной делает соответствующую отметку.</w:t>
      </w:r>
    </w:p>
    <w:p w14:paraId="1880F49A" w14:textId="77777777" w:rsidR="008B54B6" w:rsidRPr="00CE75AC" w:rsidRDefault="008B54B6" w:rsidP="00CE75AC">
      <w:pPr>
        <w:pStyle w:val="aff5"/>
        <w:keepLines/>
        <w:numPr>
          <w:ilvl w:val="0"/>
          <w:numId w:val="70"/>
        </w:numPr>
        <w:tabs>
          <w:tab w:val="left" w:pos="720"/>
          <w:tab w:val="left" w:pos="851"/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75AC">
        <w:rPr>
          <w:rFonts w:ascii="Times New Roman" w:eastAsia="Times New Roman" w:hAnsi="Times New Roman"/>
          <w:sz w:val="20"/>
          <w:szCs w:val="20"/>
          <w:lang w:eastAsia="ru-RU"/>
        </w:rPr>
        <w:t>Приемка Товара по количеству и качеству осуществляется Сторонами с подписанием двухсторонних приемо-сдаточных документов. Двухсторонний приемо-сдаточный документ на Товар должен быть изготовлен в необходимом количестве Продавцом, подписан уполномоченным лицом Продавца, на приемо-сдаточном документе должен быть проставлен оттиск печати Продавца и реквизиты настоящего Договора. Приемо-сдаточный документ прикладывается к Товару и передается одновременно с ним Покупателю.</w:t>
      </w:r>
    </w:p>
    <w:p w14:paraId="2634868C" w14:textId="77777777" w:rsidR="008B54B6" w:rsidRPr="00CE75AC" w:rsidRDefault="008B54B6" w:rsidP="00CE75AC">
      <w:pPr>
        <w:pStyle w:val="aff5"/>
        <w:numPr>
          <w:ilvl w:val="0"/>
          <w:numId w:val="70"/>
        </w:numPr>
        <w:tabs>
          <w:tab w:val="left" w:pos="720"/>
          <w:tab w:val="left" w:pos="851"/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75AC">
        <w:rPr>
          <w:rFonts w:ascii="Times New Roman" w:eastAsia="Times New Roman" w:hAnsi="Times New Roman"/>
          <w:sz w:val="20"/>
          <w:szCs w:val="20"/>
          <w:lang w:eastAsia="ru-RU"/>
        </w:rPr>
        <w:t>Покупатель обязан принять Товар по количеству и проверить целостность его упаковки в месте его получения. Покупатель обязан проверить качество принятого Товара в течение 3 (трех) дней с момента его получения. О выявленных несоответствиях или недостатках Товара Покупатель обязан уведомить Продавца в разумный срок способом, позволяющим убедиться в получении уведомления Продавцом (телеграмма, письмо с уведомлением о вручении и т.п.). Представитель Продавца обязан явиться в течение 3 дней с момента получения уведомления от Покупателя либо согласовать с Покупателем в тот же срок иной разумный срок прибытия своего представителя. В случае неявки представителя Продавца в установленный срок, Покупатель в одностороннем порядке составляет акт о выявленных несоответствиях поставленного Товара условиям настоящего Договора.</w:t>
      </w:r>
    </w:p>
    <w:p w14:paraId="481A7117" w14:textId="77777777" w:rsidR="008B54B6" w:rsidRPr="00CE75AC" w:rsidRDefault="008B54B6" w:rsidP="00CE75AC">
      <w:pPr>
        <w:pStyle w:val="aff5"/>
        <w:keepLines/>
        <w:numPr>
          <w:ilvl w:val="0"/>
          <w:numId w:val="70"/>
        </w:numPr>
        <w:tabs>
          <w:tab w:val="left" w:pos="720"/>
          <w:tab w:val="left" w:pos="851"/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75AC">
        <w:rPr>
          <w:rFonts w:ascii="Times New Roman" w:eastAsia="Times New Roman" w:hAnsi="Times New Roman"/>
          <w:sz w:val="20"/>
          <w:szCs w:val="20"/>
          <w:lang w:eastAsia="ru-RU"/>
        </w:rPr>
        <w:t>Товар считается поставленным в момент подписания Покупателем с Продавцом двухстороннего приемо-сдаточного документа.</w:t>
      </w:r>
    </w:p>
    <w:p w14:paraId="4D0D1E1C" w14:textId="77777777" w:rsidR="00CE75AC" w:rsidRDefault="00CE75AC" w:rsidP="00CE75AC">
      <w:pPr>
        <w:spacing w:before="120"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B490173" w14:textId="77777777" w:rsidR="008B54B6" w:rsidRPr="0037620D" w:rsidRDefault="008B54B6" w:rsidP="00CE75AC">
      <w:pPr>
        <w:spacing w:before="120"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>4. КАЧЕСТВО И КОМПЛЕКТНОСТЬ ТОВАРА</w:t>
      </w:r>
    </w:p>
    <w:p w14:paraId="0AC95420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4.1. Товар поставляется согласно заводской комплектации. Сертифицированный товар удостоверяется сертификатом соответствия установленной формы.</w:t>
      </w:r>
    </w:p>
    <w:p w14:paraId="68ACFDB4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4.2. Гарантийный срок хранения и гарантийная наработка в пределах гарантийного срока изготовителя Товара - в соответствии с ГОСТами и ТУ на конкретный Товар.</w:t>
      </w:r>
    </w:p>
    <w:p w14:paraId="4F8DD76E" w14:textId="77777777" w:rsidR="008B54B6" w:rsidRPr="0037620D" w:rsidRDefault="008B54B6" w:rsidP="0037620D">
      <w:pPr>
        <w:spacing w:before="120"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>5. ОТВЕТСТВЕННОСТЬ СТОРОН</w:t>
      </w:r>
    </w:p>
    <w:p w14:paraId="0F8E662A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5.1. </w:t>
      </w:r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До момента подписания Покупателем двухстороннего приёмо-сдаточного документа Продавец несёт риск случайной гибели и/или повреждения </w:t>
      </w:r>
      <w:r w:rsidRPr="0037620D">
        <w:rPr>
          <w:rFonts w:ascii="Times New Roman" w:eastAsia="Times New Roman" w:hAnsi="Times New Roman"/>
          <w:sz w:val="20"/>
          <w:szCs w:val="20"/>
          <w:lang w:eastAsia="ar-SA"/>
        </w:rPr>
        <w:t>Товара.</w:t>
      </w:r>
    </w:p>
    <w:p w14:paraId="64F20C82" w14:textId="77777777" w:rsidR="008B54B6" w:rsidRPr="0037620D" w:rsidRDefault="008B54B6" w:rsidP="0037620D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5.2. </w:t>
      </w:r>
      <w:r w:rsidRPr="0037620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случае недопоставки 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Товара</w:t>
      </w:r>
      <w:r w:rsidRPr="0037620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proofErr w:type="spellStart"/>
      <w:r w:rsidRPr="0037620D">
        <w:rPr>
          <w:rFonts w:ascii="Times New Roman" w:eastAsia="Times New Roman" w:hAnsi="Times New Roman"/>
          <w:bCs/>
          <w:sz w:val="20"/>
          <w:szCs w:val="20"/>
          <w:lang w:eastAsia="ru-RU"/>
        </w:rPr>
        <w:t>недоукомлектовки</w:t>
      </w:r>
      <w:proofErr w:type="spellEnd"/>
      <w:r w:rsidRPr="0037620D">
        <w:rPr>
          <w:rFonts w:ascii="Times New Roman" w:eastAsia="Times New Roman" w:hAnsi="Times New Roman"/>
          <w:bCs/>
          <w:sz w:val="20"/>
          <w:szCs w:val="20"/>
          <w:lang w:eastAsia="ru-RU"/>
        </w:rPr>
        <w:t>, поставки некачественного Товара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, не соответствующему </w:t>
      </w:r>
      <w:r w:rsidR="00D6084C" w:rsidRPr="0037620D">
        <w:rPr>
          <w:rFonts w:ascii="Times New Roman" w:eastAsia="Times New Roman" w:hAnsi="Times New Roman"/>
          <w:sz w:val="20"/>
          <w:szCs w:val="20"/>
          <w:lang w:eastAsia="ru-RU"/>
        </w:rPr>
        <w:t>Спецификации (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по форме Приложения № 1 к настоящему Договору) согласованной обеими Сторонами Договора</w:t>
      </w:r>
      <w:r w:rsidRPr="0037620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Покупатель имеет 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право (на выбор, или в совокупности)</w:t>
      </w:r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применить к Продавцу положения пунктов 5.2.1, 5.2.2. Договора, а именно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34D6BA5C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37620D">
        <w:rPr>
          <w:rFonts w:ascii="Times New Roman" w:hAnsi="Times New Roman"/>
          <w:bCs/>
          <w:sz w:val="20"/>
          <w:szCs w:val="20"/>
        </w:rPr>
        <w:t xml:space="preserve">5.2.1. потребовать от Продавца заменить Товар ненадлежащего качества Товаром надлежащего качества, доукомплектовать, </w:t>
      </w:r>
      <w:proofErr w:type="spellStart"/>
      <w:r w:rsidRPr="0037620D">
        <w:rPr>
          <w:rFonts w:ascii="Times New Roman" w:hAnsi="Times New Roman"/>
          <w:bCs/>
          <w:sz w:val="20"/>
          <w:szCs w:val="20"/>
        </w:rPr>
        <w:t>допоставить</w:t>
      </w:r>
      <w:proofErr w:type="spellEnd"/>
      <w:r w:rsidRPr="0037620D">
        <w:rPr>
          <w:rFonts w:ascii="Times New Roman" w:hAnsi="Times New Roman"/>
          <w:bCs/>
          <w:sz w:val="20"/>
          <w:szCs w:val="20"/>
        </w:rPr>
        <w:t xml:space="preserve"> Товар в установленный </w:t>
      </w:r>
      <w:r w:rsidR="002A35C3">
        <w:rPr>
          <w:rFonts w:ascii="Times New Roman" w:hAnsi="Times New Roman"/>
          <w:bCs/>
          <w:sz w:val="20"/>
          <w:szCs w:val="20"/>
        </w:rPr>
        <w:t>Покупателем</w:t>
      </w:r>
      <w:r w:rsidRPr="0037620D">
        <w:rPr>
          <w:rFonts w:ascii="Times New Roman" w:hAnsi="Times New Roman"/>
          <w:bCs/>
          <w:sz w:val="20"/>
          <w:szCs w:val="20"/>
        </w:rPr>
        <w:t xml:space="preserve"> срок, а также Продавец обязан уплатить Покупателю штраф в размере 10% от общей стоимости </w:t>
      </w:r>
      <w:r w:rsidRPr="0037620D">
        <w:rPr>
          <w:rFonts w:ascii="Times New Roman" w:hAnsi="Times New Roman"/>
          <w:sz w:val="20"/>
          <w:szCs w:val="20"/>
        </w:rPr>
        <w:t>Товара</w:t>
      </w:r>
      <w:r w:rsidRPr="0037620D">
        <w:rPr>
          <w:rFonts w:ascii="Times New Roman" w:hAnsi="Times New Roman"/>
          <w:bCs/>
          <w:sz w:val="20"/>
          <w:szCs w:val="20"/>
        </w:rPr>
        <w:t xml:space="preserve"> по Договору в 5-дневный срок с момента получения соответствующего уведомления от Покупателя;</w:t>
      </w:r>
    </w:p>
    <w:p w14:paraId="2CB81AD0" w14:textId="77777777" w:rsidR="008B54B6" w:rsidRPr="0037620D" w:rsidRDefault="008B54B6" w:rsidP="0037620D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>5.2.2. отказаться от исполнения настоящего Договора в одностороннем внесудебном порядке и потребовать от Продавца, а также Продавец обязан уплатить Покупателю штраф в размере 20% от общей стоимости</w:t>
      </w:r>
      <w:r w:rsidRPr="0037620D">
        <w:rPr>
          <w:rFonts w:ascii="Times New Roman" w:eastAsia="Times New Roman" w:hAnsi="Times New Roman"/>
          <w:sz w:val="20"/>
          <w:szCs w:val="20"/>
          <w:lang w:eastAsia="ar-SA"/>
        </w:rPr>
        <w:t xml:space="preserve"> Товара</w:t>
      </w:r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по настоящему Договору в 5-дневный срок с момента получения соответствующего уведомления от Покупателя.</w:t>
      </w:r>
    </w:p>
    <w:p w14:paraId="2DE96AAA" w14:textId="77777777" w:rsidR="008B54B6" w:rsidRPr="0037620D" w:rsidRDefault="008B54B6" w:rsidP="0037620D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>5.3. В случае нарушения сроков поставки Товара Покупатель имеет право (на выбор, или в совокупности) применить к Продавцу положения пунктов 5.3.1., 5.3.2. Договора:</w:t>
      </w:r>
    </w:p>
    <w:p w14:paraId="6EADD213" w14:textId="77777777" w:rsidR="008B54B6" w:rsidRPr="0037620D" w:rsidRDefault="008B54B6" w:rsidP="00224EE4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5.3.1. Продавец уплачивает Покупателю штрафную неустойку в размере 0,5% от стоимости </w:t>
      </w:r>
      <w:proofErr w:type="spellStart"/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>непоставленного</w:t>
      </w:r>
      <w:proofErr w:type="spellEnd"/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или недопоставленного в установленный срок Товара за каждый день просрочки в 5-дневный срок с момента получения соответствующего уведомления от Покупателя. </w:t>
      </w:r>
      <w:r w:rsidR="00DD02B6"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Неустойка, </w:t>
      </w:r>
      <w:r w:rsidR="00DD02B6">
        <w:rPr>
          <w:rFonts w:ascii="Times New Roman" w:eastAsia="Times New Roman" w:hAnsi="Times New Roman"/>
          <w:bCs/>
          <w:sz w:val="20"/>
          <w:szCs w:val="20"/>
          <w:lang w:eastAsia="ar-SA"/>
        </w:rPr>
        <w:t>предусмотренная</w:t>
      </w:r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данным пунктом, исчисляется с момента, когда Товар должен был быть поставлен, до фактического исполнения Продавцом обязанности поставки Товара.</w:t>
      </w:r>
    </w:p>
    <w:p w14:paraId="1D610656" w14:textId="77777777" w:rsidR="008B54B6" w:rsidRPr="0037620D" w:rsidRDefault="008B54B6" w:rsidP="0037620D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>5.3.2. отказаться от исполнения настоящего Договора в одностороннем внесудебном порядке и потребовать от Продавца, а также Продавец обязан уплатить Покупателю штраф в размере 20% от общей стоимости Товара по настоящему Договору в 5-дневный срок с момента получения соответствующего уведомления от Покупателя.</w:t>
      </w:r>
    </w:p>
    <w:p w14:paraId="2E3CC638" w14:textId="77777777" w:rsidR="008B54B6" w:rsidRPr="0037620D" w:rsidRDefault="008B54B6" w:rsidP="0037620D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5.4. Необходимые расходы, понесенные Покупателем в связи с принятием </w:t>
      </w:r>
      <w:r w:rsidRPr="0037620D">
        <w:rPr>
          <w:rFonts w:ascii="Times New Roman" w:eastAsia="Times New Roman" w:hAnsi="Times New Roman"/>
          <w:sz w:val="20"/>
          <w:szCs w:val="20"/>
          <w:lang w:eastAsia="ar-SA"/>
        </w:rPr>
        <w:t>Товара</w:t>
      </w:r>
      <w:r w:rsidRPr="0037620D">
        <w:rPr>
          <w:rFonts w:ascii="Times New Roman" w:eastAsia="Times New Roman" w:hAnsi="Times New Roman"/>
          <w:bCs/>
          <w:sz w:val="20"/>
          <w:szCs w:val="20"/>
          <w:lang w:eastAsia="ar-SA"/>
        </w:rPr>
        <w:t>, заменой его или его возвратом Продавцу, подлежат возмещению Продавцом в течение срока, указанного в требовании Покупателя.</w:t>
      </w:r>
    </w:p>
    <w:p w14:paraId="6C8D15ED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5.5. Продавец обязан выставить Покупателю счет-фактуру, соответствующий положениям ст.169 НК РФ, не позднее 5 дней после поставки Товара. В случае если Продавец не выставил в срок счет-фактуру, либо выставил счет-фактуру, содержание которого не соответствует ст.169 НК РФ, Покупатель вправе взыскать с Продавца неустойку в сумме налога на добавленную стоимость, которая могла бы быть предъявлена Покупателем к вычету или возмещению из бюджета, при условии надлежащего оформления и предоставления счета-фактуры. Для целей применения настоящего пункта стороны признают, что понятие «выставил» означает изготовление и передачу Покупателю счета-фактуры. Стороны также признают, что для взыскания неустойки, предусмотренной настоящим пунктом, Покупатель не обязан доказывать факт отказа налоговых органов в предоставлении вычетов или возмещения Покупателю из бюджета сумм, указанных выше.</w:t>
      </w:r>
    </w:p>
    <w:p w14:paraId="7B8F1F27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5.6. В случае, когда принадлежности или документы, относящиеся к 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Товару</w:t>
      </w:r>
      <w:r w:rsidRPr="0037620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не переданы Продавцом в указанный срок, Покупатель вправе отказаться от 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Товара</w:t>
      </w:r>
      <w:r w:rsidRPr="0037620D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14:paraId="3CAB1753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5.7. К правоотношениям Сторон, вытекающим из настоящего Договора, положения ст. 317.1 </w:t>
      </w:r>
      <w:r w:rsidRPr="0037620D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ГК РФ не применяются.</w:t>
      </w:r>
    </w:p>
    <w:p w14:paraId="0AAAA43F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Cs/>
          <w:sz w:val="20"/>
          <w:szCs w:val="20"/>
          <w:lang w:eastAsia="ru-RU"/>
        </w:rPr>
        <w:t>5.8. 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14:paraId="4F6BB73D" w14:textId="77777777" w:rsidR="008B54B6" w:rsidRPr="0037620D" w:rsidRDefault="008B54B6" w:rsidP="0037620D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>6. РАЗНОГЛАСИЯ</w:t>
      </w:r>
    </w:p>
    <w:p w14:paraId="72617B65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6.1. Все споры и разногласия, возникающие из настоящего договора или в связи с ним, решаются Сторонами путем переговоров и направления претензий. Срок рассмотрения претензии - 15 календарных дней с момента её получения.</w:t>
      </w:r>
    </w:p>
    <w:p w14:paraId="20C7C289" w14:textId="77777777" w:rsidR="008B54B6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6.2. Спорные вопросы, не урегулированные сторонами, возникающие из настоящего договора или в связи с ним, в том числе касающиеся его выполнения, изменения, нарушения, прекращения или действительности, подлежат разрешению в Арбитражном суде в соответствии с действующим законодательством РФ.</w:t>
      </w:r>
    </w:p>
    <w:p w14:paraId="2A7ECA87" w14:textId="77777777" w:rsidR="008B54B6" w:rsidRPr="00203C91" w:rsidRDefault="008B54B6" w:rsidP="00CE75AC">
      <w:pPr>
        <w:spacing w:before="120" w:after="0" w:line="240" w:lineRule="auto"/>
        <w:ind w:left="36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>7.</w:t>
      </w:r>
      <w:r w:rsidR="00DD02B6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 w:rsidR="00DD02B6">
        <w:rPr>
          <w:rFonts w:ascii="Times New Roman" w:eastAsia="Times New Roman" w:hAnsi="Times New Roman"/>
          <w:b/>
          <w:sz w:val="20"/>
          <w:szCs w:val="20"/>
          <w:lang w:eastAsia="ru-RU"/>
        </w:rPr>
        <w:t>ФОРС</w:t>
      </w:r>
      <w:r w:rsidR="00DD02B6" w:rsidRPr="00203C91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="00DD02B6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>МАЖОР</w:t>
      </w:r>
    </w:p>
    <w:p w14:paraId="5D2C5ED4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ни предотвратить разумными мерами (форс-мажор) и непосредственно повлиявших на исполнение обязательств по Договору.</w:t>
      </w:r>
    </w:p>
    <w:p w14:paraId="0A3ED74A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7.2. К событиям чрезвычайного характера в контексте настоящего Договора относятся: наводнение, землетрясение, шторм, эпидемии или иные проявления сил природы, а также война или военные действия, забастовка в отрасли или регионе, принятие органом государственной власти или управления, правового акта, повлекшего невозможность исполнения настоящего Договора.</w:t>
      </w:r>
    </w:p>
    <w:p w14:paraId="27D5F76B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7.3. При наступлении указанных в п.7.2. настоящего Договора обстоятельств, Сторона, для которой создалась невозможность исполнения своих обязательств, должна известить об этом другую Сторону в трехдневный срок, приложив к извещению справку компетентного государственного органа.</w:t>
      </w:r>
    </w:p>
    <w:p w14:paraId="56818CED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7.4. При отсутствии своевременного извещения, предусмотренного в п. 7.3. настоящего Договора, виновная Сторона обязана возместить другой Стороне убытки, причиненные не извещением или несвоевременным извещением.</w:t>
      </w:r>
    </w:p>
    <w:p w14:paraId="43083DC2" w14:textId="77777777" w:rsidR="008B54B6" w:rsidRPr="0037620D" w:rsidRDefault="008B54B6" w:rsidP="00224EE4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7.5. Наступление обстоятельств, вызванных действием непреодолимой силы, влечет увеличение срока исполнения Договора на период действия указанных обстоятельств, если они действуют не более 1</w:t>
      </w:r>
      <w:r w:rsidR="00224EE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(одного) месяца. В случае действия этих обстоятельств более предусмотренных сроков любая из сторон вправе расторгнуть Договор в одностороннем порядке и провести взаимные расчеты в течение 15 дней с момента расторжения Договора. При этом упущенная выгода не возмещается.</w:t>
      </w:r>
    </w:p>
    <w:p w14:paraId="2E361744" w14:textId="77777777" w:rsidR="008B54B6" w:rsidRPr="0037620D" w:rsidRDefault="008B54B6" w:rsidP="0037620D">
      <w:pPr>
        <w:spacing w:before="120"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>8. СРОК ДЕЙСТВИЯ ДОГОВОРА</w:t>
      </w:r>
    </w:p>
    <w:p w14:paraId="6C2752BC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8.1. Настоящий Договор вступает в действие с </w:t>
      </w:r>
      <w:r w:rsidRPr="0037620D">
        <w:rPr>
          <w:rFonts w:ascii="Times New Roman" w:eastAsia="Times New Roman" w:hAnsi="Times New Roman"/>
          <w:sz w:val="20"/>
          <w:szCs w:val="20"/>
          <w:lang w:eastAsia="ar-SA"/>
        </w:rPr>
        <w:t xml:space="preserve">даты его подписания обеими Сторонами 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и действует до исполнения сторонами принятых на себя обязательств.</w:t>
      </w:r>
    </w:p>
    <w:p w14:paraId="3B9DD7A1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8.2. Настоящий Договор может быть расторгнут досрочно во внесудебном порядке по требованию Покупателя путем направления в адрес Продавца письменного уведомления о расторжении Договора в следующих случаях:</w:t>
      </w:r>
    </w:p>
    <w:p w14:paraId="31661388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8.2.1. Если Продавец нарушает установленные настоящим Договором сроки поставки Товара;</w:t>
      </w:r>
    </w:p>
    <w:p w14:paraId="34080C4B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8.2.2. В случаях, предусмотренном в п. 5.2., 5.3. настоящего Договора;</w:t>
      </w:r>
    </w:p>
    <w:p w14:paraId="33CC6274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8.2.3. В иных случаях, прямо предусмотренных настоящим Договором и действующим законодательством Российской Федерации.</w:t>
      </w:r>
    </w:p>
    <w:p w14:paraId="42E9C160" w14:textId="77777777" w:rsidR="008B54B6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В указанных случаях настоящий Договор будет считаться расторгнутым с даты получения письменного уведомления о расторжении договора. В случае, если уведомляемая Сторон уклоняется от получения уведомления, предусмотренного настоящим пунктом, настоящий Договор считается расторгнутым через 30 (тридцать) календарных дней с даты направления такого уведомления.    Уведомление считается направленным надлежащим образом, если оно направлено по адресу уведомляемой Стороны указанному в Разделе 9 настоящего Договора.</w:t>
      </w:r>
    </w:p>
    <w:p w14:paraId="1CAC536C" w14:textId="77777777" w:rsidR="000B745C" w:rsidRPr="001A5F40" w:rsidRDefault="000B745C" w:rsidP="000B745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5F40">
        <w:rPr>
          <w:rFonts w:ascii="Times New Roman" w:eastAsia="Times New Roman" w:hAnsi="Times New Roman"/>
          <w:sz w:val="20"/>
          <w:szCs w:val="20"/>
          <w:lang w:eastAsia="ru-RU"/>
        </w:rPr>
        <w:t>8.3. До поставки Товара Продавец вправе в одностороннем внесудебном порядке отказаться от исполнения договора без объяснения причин отказа и предоставления каких-либо обосновывающих отказ сведений/документов.</w:t>
      </w:r>
    </w:p>
    <w:p w14:paraId="1A091E05" w14:textId="77777777" w:rsidR="000B745C" w:rsidRPr="001A5F40" w:rsidRDefault="000B745C" w:rsidP="000B745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5F40">
        <w:rPr>
          <w:rFonts w:ascii="Times New Roman" w:eastAsia="Times New Roman" w:hAnsi="Times New Roman"/>
          <w:sz w:val="20"/>
          <w:szCs w:val="20"/>
          <w:lang w:eastAsia="ru-RU"/>
        </w:rPr>
        <w:t>Отказ Продавца от договора оформляется путем направления Покупателю письменного уведомления на указанный в договоре адрес электронной почты или почтовой связью</w:t>
      </w:r>
      <w:r w:rsidR="00797516" w:rsidRPr="001A5F40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1A5F40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курьером. Договор (обязательства по поставке) прекращаются с момента отправки Продавцом Покупателю такого уведомления. Отказ Продавца от договора не влечет возникновения у Покупателя права требовать возмещения убытков и/или иных расходов, вызванных отказом. Продавец обязуется вернуть Покупателю полученные в качестве оплаты за соответствующие товары денежные средства в течение 5 (Пяти) рабочих дней со дня направления Покупателю уведомления об отказе от договора.</w:t>
      </w:r>
    </w:p>
    <w:p w14:paraId="6AD159BD" w14:textId="77777777" w:rsidR="008B54B6" w:rsidRPr="0037620D" w:rsidRDefault="008B54B6" w:rsidP="0037620D">
      <w:pPr>
        <w:spacing w:before="120"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A5F40">
        <w:rPr>
          <w:rFonts w:ascii="Times New Roman" w:eastAsia="Times New Roman" w:hAnsi="Times New Roman"/>
          <w:b/>
          <w:sz w:val="20"/>
          <w:szCs w:val="20"/>
          <w:lang w:eastAsia="ru-RU"/>
        </w:rPr>
        <w:t>9. АНТИКОРРУПЦИОННАЯ ОГОВОРКА</w:t>
      </w:r>
    </w:p>
    <w:p w14:paraId="7C6CA323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9.1.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EBB831A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9.2.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AA1735C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9.3. В случае возникновения у Стороны подозрений, что произошло или может произойти нарушение каких-либо положений </w:t>
      </w:r>
      <w:hyperlink w:anchor="Par0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п. 9.1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. и 9.</w:t>
      </w:r>
      <w:hyperlink w:anchor="Par1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2.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hyperlink w:anchor="Par0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п. п. 9.1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. и 9.</w:t>
      </w:r>
      <w:hyperlink w:anchor="Par1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2.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другой Стороной, ее аффилированными лицами, работниками или посредниками.</w:t>
      </w:r>
    </w:p>
    <w:p w14:paraId="0ED34E17" w14:textId="1B0220C1" w:rsidR="00D6084C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9.4. Каналы уведомления </w:t>
      </w:r>
      <w:r w:rsidR="002A35C3">
        <w:rPr>
          <w:rFonts w:ascii="Times New Roman" w:eastAsia="Times New Roman" w:hAnsi="Times New Roman"/>
          <w:sz w:val="20"/>
          <w:szCs w:val="20"/>
          <w:lang w:eastAsia="ru-RU"/>
        </w:rPr>
        <w:t>Покупателя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 о нарушениях каких-либо положений </w:t>
      </w:r>
      <w:hyperlink w:anchor="Par0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п. п. 9.1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. и 9.</w:t>
      </w:r>
      <w:hyperlink w:anchor="Par1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2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. настоящего Договора:</w:t>
      </w:r>
      <w:r w:rsidR="00D6084C"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 начальник Службы безопасности </w:t>
      </w:r>
      <w:r w:rsidR="00035A13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  <w:r w:rsidR="00D6084C" w:rsidRPr="0037620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B678EA3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9.5. Каналы уведомления Исполнителя о нарушениях каких-либо положений </w:t>
      </w:r>
      <w:hyperlink w:anchor="Par0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п. п. 9.1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. и 9.</w:t>
      </w:r>
      <w:hyperlink w:anchor="Par1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2.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Договора:</w:t>
      </w:r>
      <w:r w:rsidR="00D6084C"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20BFE" w:rsidRPr="00020BFE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>______________________________</w:t>
      </w:r>
      <w:r w:rsidR="00203C91">
        <w:rPr>
          <w:rFonts w:ascii="Times New Roman" w:eastAsia="Times New Roman" w:hAnsi="Times New Roman"/>
          <w:lang w:eastAsia="ru-RU"/>
        </w:rPr>
        <w:t xml:space="preserve"> </w:t>
      </w:r>
      <w:r w:rsidR="00203C91" w:rsidRPr="00CA258C">
        <w:rPr>
          <w:rFonts w:ascii="Times New Roman" w:eastAsia="Times New Roman" w:hAnsi="Times New Roman"/>
          <w:lang w:eastAsia="ru-RU"/>
        </w:rPr>
        <w:t xml:space="preserve"> 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ab/>
        <w:t>.</w:t>
      </w:r>
    </w:p>
    <w:p w14:paraId="2ED7EB97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9.6. Сторона, получившая уведомление о нарушении каких-либо положений </w:t>
      </w:r>
      <w:hyperlink w:anchor="Par0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п. п. 9.1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. и 9.2. настоящего Договора, обязана рассмотреть уведомление и сообщить другой Стороне об итогах его рассмотрения в течение </w:t>
      </w:r>
      <w:r w:rsidR="00D6084C" w:rsidRPr="0037620D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D6084C" w:rsidRPr="0037620D">
        <w:rPr>
          <w:rFonts w:ascii="Times New Roman" w:eastAsia="Times New Roman" w:hAnsi="Times New Roman"/>
          <w:sz w:val="20"/>
          <w:szCs w:val="20"/>
          <w:lang w:eastAsia="ru-RU"/>
        </w:rPr>
        <w:t>Десяти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) рабочих дней с даты получения письменного уведомления.</w:t>
      </w:r>
    </w:p>
    <w:p w14:paraId="2C75DAAC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9.7. Стороны гарантируют осуществление надлежащего разбирательства по фактам нарушения положений </w:t>
      </w:r>
      <w:hyperlink w:anchor="Par0" w:history="1">
        <w:proofErr w:type="spellStart"/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п.п</w:t>
        </w:r>
        <w:proofErr w:type="spellEnd"/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. 9.1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. и 9.</w:t>
      </w:r>
      <w:hyperlink w:anchor="Par1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2.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4052B1A8" w14:textId="77777777" w:rsidR="008B54B6" w:rsidRPr="0037620D" w:rsidRDefault="008B54B6" w:rsidP="00224EE4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9.8.В случае подтверждения факта нарушения одной Стороной положений </w:t>
      </w:r>
      <w:hyperlink w:anchor="Par0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п. п. 9.1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. и 9.</w:t>
      </w:r>
      <w:hyperlink w:anchor="Par1" w:history="1">
        <w:r w:rsidRPr="0037620D">
          <w:rPr>
            <w:rFonts w:ascii="Times New Roman" w:eastAsia="Times New Roman" w:hAnsi="Times New Roman"/>
            <w:sz w:val="20"/>
            <w:szCs w:val="20"/>
            <w:lang w:eastAsia="ru-RU"/>
          </w:rPr>
          <w:t>2.</w:t>
        </w:r>
      </w:hyperlink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и/или неполучения другой Стороной информации об итогах рассмотрения уведомления о нарушении в соответствии с п. 9.3. настоящего Договора, другая Сторона имеет право расторгнуть </w:t>
      </w:r>
      <w:r w:rsidR="00224EE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Договор в одностороннем внесудебном порядке путем направления письменного уведомления не позднее чем за </w:t>
      </w:r>
      <w:r w:rsidR="00D6084C" w:rsidRPr="0037620D">
        <w:rPr>
          <w:rFonts w:ascii="Times New Roman" w:eastAsia="Times New Roman" w:hAnsi="Times New Roman"/>
          <w:sz w:val="20"/>
          <w:szCs w:val="20"/>
          <w:lang w:eastAsia="ru-RU"/>
        </w:rPr>
        <w:t>30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D6084C" w:rsidRPr="0037620D">
        <w:rPr>
          <w:rFonts w:ascii="Times New Roman" w:eastAsia="Times New Roman" w:hAnsi="Times New Roman"/>
          <w:sz w:val="20"/>
          <w:szCs w:val="20"/>
          <w:lang w:eastAsia="ru-RU"/>
        </w:rPr>
        <w:t>Тридцать</w:t>
      </w: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) календарных дней до даты прекращения действия настоящего Договора.</w:t>
      </w:r>
    </w:p>
    <w:p w14:paraId="3F764436" w14:textId="77777777" w:rsidR="008B54B6" w:rsidRPr="0037620D" w:rsidRDefault="008B54B6" w:rsidP="0037620D">
      <w:pPr>
        <w:spacing w:before="120"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>10. ПРОЧИЕ УСЛОВИЯ</w:t>
      </w:r>
    </w:p>
    <w:p w14:paraId="37239EB7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10.1. </w:t>
      </w:r>
      <w:r w:rsidRPr="0037620D">
        <w:rPr>
          <w:rFonts w:ascii="Times New Roman" w:eastAsia="Times New Roman" w:hAnsi="Times New Roman"/>
          <w:sz w:val="20"/>
          <w:szCs w:val="20"/>
          <w:lang w:eastAsia="ar-SA"/>
        </w:rPr>
        <w:t>Все изменения и дополнения к настоящему Договору оформляются Дополнительными соглашениями к настоящему Договору, подписываемые уполномоченными на то представителями Сторон.</w:t>
      </w:r>
    </w:p>
    <w:p w14:paraId="6C8C96D0" w14:textId="77777777" w:rsidR="00233A59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 xml:space="preserve">10.2. </w:t>
      </w:r>
      <w:r w:rsidR="00233A59" w:rsidRPr="0037620D">
        <w:rPr>
          <w:rFonts w:ascii="Times New Roman" w:eastAsia="Times New Roman" w:hAnsi="Times New Roman"/>
          <w:sz w:val="20"/>
          <w:szCs w:val="20"/>
          <w:lang w:eastAsia="ru-RU"/>
        </w:rPr>
        <w:t>Переход к другому лицу, возникших из настоящего Договора прав требований, без письменного согласия другой стороны не допускается. Уступка прав требований, перевод долга и (или) замена стороны в настоящем договоре оформляется трехсторонним соглашением.</w:t>
      </w:r>
    </w:p>
    <w:p w14:paraId="68829C93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10.3. Взаимоотношения Сторон, не оговоренные настоящим Договором, регламентируются действующим законодательством РФ.</w:t>
      </w:r>
    </w:p>
    <w:p w14:paraId="75BDACB5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10.4. В случае изменения у какой-либо из Сторон юридического адреса, названия и банковских реквизитов, она обязана в течение 10 (десяти) дней письменно известить об этом другую Сторону. Данное уведомление должно носить официальный характер, т.е. быть подписано уполномоченным представителем Стороны, скреплено печатью и направлено способом, позволяющим подтвердить его получение адресатом.</w:t>
      </w:r>
    </w:p>
    <w:p w14:paraId="08979EE2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10.5. Настоящий Договор составлен в 2-х экземплярах, имеющих одинаковую юридическую силу, по одному для каждой Стороны.</w:t>
      </w:r>
    </w:p>
    <w:p w14:paraId="3BB6F2C8" w14:textId="77777777" w:rsidR="008B54B6" w:rsidRPr="0037620D" w:rsidRDefault="008B54B6" w:rsidP="0037620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sz w:val="20"/>
          <w:szCs w:val="20"/>
          <w:lang w:eastAsia="ru-RU"/>
        </w:rPr>
        <w:t>10.6. Приложение №1 - «Форма Спецификации» является неотъемлемой частью настоящего Договора.</w:t>
      </w:r>
    </w:p>
    <w:p w14:paraId="748CC2B6" w14:textId="77777777" w:rsidR="008B54B6" w:rsidRPr="0037620D" w:rsidRDefault="008B54B6" w:rsidP="0037620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716BB13" w14:textId="77777777" w:rsidR="008D2BD0" w:rsidRPr="0037620D" w:rsidRDefault="008B54B6" w:rsidP="0037620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7620D">
        <w:rPr>
          <w:rFonts w:ascii="Times New Roman" w:eastAsia="Times New Roman" w:hAnsi="Times New Roman"/>
          <w:b/>
          <w:sz w:val="20"/>
          <w:szCs w:val="20"/>
          <w:lang w:eastAsia="ru-RU"/>
        </w:rPr>
        <w:t>10. АДРЕСА, БАНОВСКИЕ РЕКВИЗИТЫ И ПОДПИСИ СТОРОН</w:t>
      </w:r>
    </w:p>
    <w:p w14:paraId="1E13A497" w14:textId="77777777" w:rsidR="0037620D" w:rsidRPr="0037620D" w:rsidRDefault="0037620D" w:rsidP="0037620D">
      <w:pPr>
        <w:spacing w:after="0" w:line="240" w:lineRule="auto"/>
        <w:ind w:left="36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00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103"/>
        <w:gridCol w:w="4977"/>
      </w:tblGrid>
      <w:tr w:rsidR="00D6084C" w:rsidRPr="0037620D" w14:paraId="3DDC504E" w14:textId="77777777" w:rsidTr="00CE75AC">
        <w:trPr>
          <w:trHeight w:val="3994"/>
        </w:trPr>
        <w:tc>
          <w:tcPr>
            <w:tcW w:w="5103" w:type="dxa"/>
          </w:tcPr>
          <w:p w14:paraId="729E02C7" w14:textId="77777777" w:rsidR="00D6084C" w:rsidRPr="0037620D" w:rsidRDefault="00D6084C" w:rsidP="0037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20D">
              <w:rPr>
                <w:rFonts w:ascii="Times New Roman" w:hAnsi="Times New Roman"/>
                <w:sz w:val="20"/>
                <w:szCs w:val="20"/>
              </w:rPr>
              <w:t>Покупатель:</w:t>
            </w:r>
          </w:p>
          <w:p w14:paraId="32DD88E6" w14:textId="77777777" w:rsidR="00D6084C" w:rsidRPr="0037620D" w:rsidRDefault="00D6084C" w:rsidP="0037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D9BC17" w14:textId="77777777" w:rsidR="00D6084C" w:rsidRPr="0037620D" w:rsidRDefault="00D6084C" w:rsidP="0037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37620D">
              <w:rPr>
                <w:rFonts w:ascii="Times New Roman" w:hAnsi="Times New Roman"/>
                <w:kern w:val="28"/>
                <w:sz w:val="20"/>
                <w:szCs w:val="20"/>
                <w:lang w:eastAsia="ko-KR"/>
              </w:rPr>
              <w:t xml:space="preserve">Адрес места нахождения: Российская Федерация, </w:t>
            </w:r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>628426, Ханты-Мансийский автономный округ – Югра, г. Сургут, проспект Мира, дом 43</w:t>
            </w:r>
          </w:p>
          <w:p w14:paraId="7711A4B4" w14:textId="77777777" w:rsidR="00D6084C" w:rsidRPr="0037620D" w:rsidRDefault="00D6084C" w:rsidP="0037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Адрес для корреспонденции: </w:t>
            </w:r>
            <w:r w:rsidRPr="0037620D">
              <w:rPr>
                <w:rFonts w:ascii="Times New Roman" w:hAnsi="Times New Roman"/>
                <w:kern w:val="28"/>
                <w:sz w:val="20"/>
                <w:szCs w:val="20"/>
                <w:lang w:eastAsia="ko-KR"/>
              </w:rPr>
              <w:t xml:space="preserve">Российская Федерация, </w:t>
            </w:r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>62826, Ханты-Мансийский автономный округ – Югра, г. Сургут, проспект Мира, дом 43</w:t>
            </w:r>
          </w:p>
          <w:p w14:paraId="7AE89263" w14:textId="77777777" w:rsidR="00D6084C" w:rsidRPr="0037620D" w:rsidRDefault="00D6084C" w:rsidP="0037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37620D">
              <w:rPr>
                <w:rFonts w:ascii="Times New Roman" w:hAnsi="Times New Roman"/>
                <w:kern w:val="28"/>
                <w:sz w:val="20"/>
                <w:szCs w:val="20"/>
                <w:lang w:eastAsia="ko-KR"/>
              </w:rPr>
              <w:t xml:space="preserve">ИНН </w:t>
            </w:r>
            <w:proofErr w:type="gramStart"/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>8602067215  КПП</w:t>
            </w:r>
            <w:proofErr w:type="gramEnd"/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997650001</w:t>
            </w:r>
          </w:p>
          <w:p w14:paraId="4744C9B0" w14:textId="77777777" w:rsidR="00D6084C" w:rsidRPr="0037620D" w:rsidRDefault="00D6084C" w:rsidP="0037620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Банковские реквизиты: </w:t>
            </w:r>
          </w:p>
          <w:p w14:paraId="34FA4A2B" w14:textId="77777777" w:rsidR="00D6084C" w:rsidRPr="0037620D" w:rsidRDefault="00D6084C" w:rsidP="0037620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р/счет 40702810900100000583 в </w:t>
            </w:r>
            <w:proofErr w:type="gramStart"/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>Московском  филиале</w:t>
            </w:r>
            <w:proofErr w:type="gramEnd"/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АБ «РОССИЯ» г. Москва </w:t>
            </w:r>
          </w:p>
          <w:p w14:paraId="00FC1650" w14:textId="77777777" w:rsidR="00D6084C" w:rsidRPr="0037620D" w:rsidRDefault="00D6084C" w:rsidP="0037620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proofErr w:type="spellStart"/>
            <w:proofErr w:type="gramStart"/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>корр.счет</w:t>
            </w:r>
            <w:proofErr w:type="spellEnd"/>
            <w:proofErr w:type="gramEnd"/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30101810500000000112</w:t>
            </w:r>
          </w:p>
          <w:p w14:paraId="61F0A180" w14:textId="77777777" w:rsidR="00D6084C" w:rsidRPr="0037620D" w:rsidRDefault="00D6084C" w:rsidP="0037620D">
            <w:pPr>
              <w:spacing w:after="0" w:line="240" w:lineRule="auto"/>
              <w:ind w:right="355"/>
              <w:rPr>
                <w:rFonts w:ascii="Times New Roman" w:hAnsi="Times New Roman"/>
                <w:sz w:val="20"/>
                <w:szCs w:val="20"/>
              </w:rPr>
            </w:pPr>
            <w:r w:rsidRPr="0037620D">
              <w:rPr>
                <w:rFonts w:ascii="Times New Roman" w:hAnsi="Times New Roman"/>
                <w:sz w:val="20"/>
                <w:szCs w:val="20"/>
                <w:lang w:eastAsia="ko-KR"/>
              </w:rPr>
              <w:t>БИК 044525112</w:t>
            </w:r>
          </w:p>
          <w:p w14:paraId="67708C4E" w14:textId="77777777" w:rsidR="00D6084C" w:rsidRPr="0037620D" w:rsidRDefault="00D6084C" w:rsidP="0037620D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7" w:type="dxa"/>
          </w:tcPr>
          <w:p w14:paraId="63C38BB6" w14:textId="77777777" w:rsidR="00D6084C" w:rsidRPr="00FD5A8E" w:rsidRDefault="00D6084C" w:rsidP="0037620D">
            <w:pPr>
              <w:spacing w:after="0" w:line="240" w:lineRule="auto"/>
              <w:ind w:left="360" w:right="371"/>
              <w:rPr>
                <w:rFonts w:ascii="Times New Roman" w:hAnsi="Times New Roman"/>
                <w:sz w:val="20"/>
                <w:szCs w:val="20"/>
              </w:rPr>
            </w:pPr>
            <w:r w:rsidRPr="00FD5A8E">
              <w:rPr>
                <w:rFonts w:ascii="Times New Roman" w:hAnsi="Times New Roman"/>
                <w:sz w:val="20"/>
                <w:szCs w:val="20"/>
              </w:rPr>
              <w:t>Поставщик:</w:t>
            </w:r>
          </w:p>
          <w:p w14:paraId="5FD3BD3A" w14:textId="77777777" w:rsidR="00D6084C" w:rsidRPr="00FD5A8E" w:rsidRDefault="00D6084C" w:rsidP="0037620D">
            <w:pPr>
              <w:suppressAutoHyphens/>
              <w:spacing w:after="0" w:line="240" w:lineRule="auto"/>
              <w:ind w:right="371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14:paraId="590F3A6D" w14:textId="77777777" w:rsidR="00D6084C" w:rsidRPr="00FD5A8E" w:rsidRDefault="00020BFE" w:rsidP="0037620D">
            <w:pPr>
              <w:spacing w:after="0" w:line="240" w:lineRule="auto"/>
              <w:rPr>
                <w:rFonts w:ascii="Times New Roman" w:hAnsi="Times New Roman"/>
                <w:kern w:val="28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kern w:val="28"/>
                <w:sz w:val="20"/>
                <w:szCs w:val="20"/>
                <w:lang w:eastAsia="ko-KR"/>
              </w:rPr>
              <w:t xml:space="preserve"> </w:t>
            </w:r>
          </w:p>
          <w:p w14:paraId="38415811" w14:textId="77777777" w:rsidR="00D6084C" w:rsidRPr="00FD5A8E" w:rsidRDefault="00D6084C" w:rsidP="0037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84C" w:rsidRPr="0037620D" w14:paraId="210AFAB4" w14:textId="77777777" w:rsidTr="006469E7">
        <w:trPr>
          <w:trHeight w:val="742"/>
        </w:trPr>
        <w:tc>
          <w:tcPr>
            <w:tcW w:w="5103" w:type="dxa"/>
          </w:tcPr>
          <w:p w14:paraId="480188CB" w14:textId="77777777" w:rsidR="00D6084C" w:rsidRPr="0037620D" w:rsidRDefault="00D6084C" w:rsidP="003762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620D">
              <w:rPr>
                <w:rFonts w:ascii="Times New Roman" w:hAnsi="Times New Roman"/>
                <w:b/>
                <w:sz w:val="20"/>
                <w:szCs w:val="20"/>
              </w:rPr>
              <w:t>_____________________ / Ефимов Д.А. /</w:t>
            </w:r>
          </w:p>
          <w:p w14:paraId="7DE9A005" w14:textId="77777777" w:rsidR="00D6084C" w:rsidRPr="0037620D" w:rsidRDefault="0037620D" w:rsidP="006051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620D">
              <w:rPr>
                <w:rFonts w:ascii="Times New Roman" w:hAnsi="Times New Roman"/>
                <w:sz w:val="20"/>
                <w:szCs w:val="20"/>
              </w:rPr>
              <w:t>б</w:t>
            </w:r>
            <w:r w:rsidR="00D6084C" w:rsidRPr="0037620D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spellEnd"/>
            <w:r w:rsidR="00D6084C" w:rsidRPr="003762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77" w:type="dxa"/>
          </w:tcPr>
          <w:p w14:paraId="06ACDC93" w14:textId="77777777" w:rsidR="00D6084C" w:rsidRPr="00FD5A8E" w:rsidRDefault="00D6084C" w:rsidP="00376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A8E"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 / </w:t>
            </w:r>
            <w:r w:rsidR="00020BFE">
              <w:rPr>
                <w:rFonts w:ascii="Times New Roman" w:hAnsi="Times New Roman"/>
                <w:b/>
                <w:sz w:val="20"/>
                <w:szCs w:val="20"/>
              </w:rPr>
              <w:t>_________________</w:t>
            </w:r>
            <w:r w:rsidR="00B71EE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14:paraId="3096B783" w14:textId="77777777" w:rsidR="00D6084C" w:rsidRPr="00FD5A8E" w:rsidRDefault="00D6084C" w:rsidP="003762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D5A8E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FD5A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3D408443" w14:textId="77777777" w:rsidR="0037620D" w:rsidRPr="0037620D" w:rsidRDefault="0037620D" w:rsidP="0037620D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F1ED302" w14:textId="77777777" w:rsidR="0037620D" w:rsidRPr="0037620D" w:rsidRDefault="0037620D" w:rsidP="0037620D">
      <w:pPr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37620D"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0C91D74F" w14:textId="77777777" w:rsidR="00041435" w:rsidRPr="00D269A1" w:rsidRDefault="00041435" w:rsidP="006330BB">
      <w:pPr>
        <w:keepNext/>
        <w:spacing w:after="0" w:line="240" w:lineRule="auto"/>
        <w:ind w:left="6381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Toc515469477"/>
      <w:bookmarkStart w:id="1" w:name="_Toc43587948"/>
      <w:bookmarkStart w:id="2" w:name="_Toc46820809"/>
      <w:bookmarkStart w:id="3" w:name="_Toc46821134"/>
      <w:bookmarkStart w:id="4" w:name="_Toc46846579"/>
      <w:bookmarkStart w:id="5" w:name="_Toc48118532"/>
      <w:r w:rsidRPr="00D269A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№1 к договору поставки</w:t>
      </w:r>
      <w:bookmarkEnd w:id="0"/>
      <w:bookmarkEnd w:id="1"/>
      <w:bookmarkEnd w:id="2"/>
      <w:bookmarkEnd w:id="3"/>
      <w:bookmarkEnd w:id="4"/>
      <w:bookmarkEnd w:id="5"/>
    </w:p>
    <w:p w14:paraId="51FDB49C" w14:textId="498AE60A" w:rsidR="00041435" w:rsidRPr="00D269A1" w:rsidRDefault="006330BB" w:rsidP="006330BB">
      <w:pPr>
        <w:keepNext/>
        <w:spacing w:after="0" w:line="240" w:lineRule="auto"/>
        <w:ind w:left="6381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6" w:name="_Toc515469478"/>
      <w:bookmarkStart w:id="7" w:name="_Toc43587949"/>
      <w:bookmarkStart w:id="8" w:name="_Toc46820810"/>
      <w:bookmarkStart w:id="9" w:name="_Toc46821135"/>
      <w:bookmarkStart w:id="10" w:name="_Toc46846580"/>
      <w:bookmarkStart w:id="11" w:name="_Toc48118533"/>
      <w:r w:rsidRPr="00D269A1">
        <w:rPr>
          <w:rFonts w:ascii="Times New Roman" w:hAnsi="Times New Roman"/>
          <w:color w:val="000000"/>
          <w:sz w:val="20"/>
          <w:szCs w:val="20"/>
        </w:rPr>
        <w:t>№</w:t>
      </w:r>
      <w:r w:rsidR="00BE0BD3" w:rsidRPr="00D269A1">
        <w:rPr>
          <w:rFonts w:ascii="Times New Roman" w:hAnsi="Times New Roman"/>
          <w:color w:val="000000"/>
          <w:sz w:val="20"/>
          <w:szCs w:val="20"/>
        </w:rPr>
        <w:t xml:space="preserve">                         </w:t>
      </w:r>
      <w:r w:rsidR="00041435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proofErr w:type="gramStart"/>
      <w:r w:rsidR="00041435" w:rsidRPr="00D269A1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="00BE0BD3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proofErr w:type="gramEnd"/>
      <w:r w:rsidR="00BE0BD3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041435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BE0BD3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</w:t>
      </w:r>
      <w:r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41435" w:rsidRPr="00D269A1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Pr="00D269A1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D11CC2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041435" w:rsidRPr="00D269A1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bookmarkEnd w:id="6"/>
      <w:bookmarkEnd w:id="7"/>
      <w:bookmarkEnd w:id="8"/>
      <w:bookmarkEnd w:id="9"/>
      <w:bookmarkEnd w:id="10"/>
      <w:bookmarkEnd w:id="11"/>
    </w:p>
    <w:p w14:paraId="0D06A662" w14:textId="77777777" w:rsidR="00041435" w:rsidRPr="00D269A1" w:rsidRDefault="00041435" w:rsidP="00041435">
      <w:pPr>
        <w:keepNext/>
        <w:spacing w:after="0" w:line="240" w:lineRule="auto"/>
        <w:ind w:left="360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29ABAE" w14:textId="77777777" w:rsidR="00041435" w:rsidRPr="00D269A1" w:rsidRDefault="002C6BD1" w:rsidP="002C6BD1">
      <w:pPr>
        <w:keepNext/>
        <w:spacing w:after="0" w:line="240" w:lineRule="auto"/>
        <w:ind w:left="36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Форма</w:t>
      </w:r>
    </w:p>
    <w:p w14:paraId="00AC2741" w14:textId="77777777" w:rsidR="00D269A1" w:rsidRPr="00D269A1" w:rsidRDefault="00041435" w:rsidP="000414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12" w:name="_Toc515469486"/>
      <w:bookmarkStart w:id="13" w:name="_Toc43587957"/>
      <w:bookmarkStart w:id="14" w:name="_Toc46820818"/>
      <w:bookmarkStart w:id="15" w:name="_Toc46821143"/>
      <w:bookmarkStart w:id="16" w:name="_Toc46846588"/>
      <w:bookmarkStart w:id="17" w:name="_Toc48118541"/>
      <w:r w:rsidRPr="00D269A1">
        <w:rPr>
          <w:rFonts w:ascii="Times New Roman" w:eastAsia="Times New Roman" w:hAnsi="Times New Roman"/>
          <w:b/>
          <w:sz w:val="20"/>
          <w:szCs w:val="20"/>
          <w:lang w:eastAsia="ru-RU"/>
        </w:rPr>
        <w:t>Спецификация №</w:t>
      </w:r>
      <w:bookmarkEnd w:id="12"/>
      <w:bookmarkEnd w:id="13"/>
      <w:bookmarkEnd w:id="14"/>
      <w:bookmarkEnd w:id="15"/>
      <w:bookmarkEnd w:id="16"/>
      <w:bookmarkEnd w:id="17"/>
      <w:r w:rsidR="003B6689" w:rsidRPr="00D269A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bookmarkStart w:id="18" w:name="_Toc515469487"/>
      <w:bookmarkStart w:id="19" w:name="_Toc43587958"/>
      <w:bookmarkStart w:id="20" w:name="_Toc46820819"/>
      <w:bookmarkStart w:id="21" w:name="_Toc46821144"/>
      <w:bookmarkStart w:id="22" w:name="_Toc46846589"/>
      <w:bookmarkStart w:id="23" w:name="_Toc48118542"/>
    </w:p>
    <w:p w14:paraId="676A9172" w14:textId="77777777" w:rsidR="00041435" w:rsidRPr="00D269A1" w:rsidRDefault="00041435" w:rsidP="00D269A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269A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 Договору поставки </w:t>
      </w:r>
      <w:r w:rsidR="00BE0BD3" w:rsidRPr="00D269A1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Pr="00D269A1">
        <w:rPr>
          <w:rFonts w:ascii="Times New Roman" w:eastAsia="Times New Roman" w:hAnsi="Times New Roman"/>
          <w:b/>
          <w:sz w:val="20"/>
          <w:szCs w:val="20"/>
          <w:lang w:eastAsia="ru-RU"/>
        </w:rPr>
        <w:t>от «____» _______________ 20___г.</w:t>
      </w:r>
      <w:bookmarkEnd w:id="18"/>
      <w:bookmarkEnd w:id="19"/>
      <w:bookmarkEnd w:id="20"/>
      <w:bookmarkEnd w:id="21"/>
      <w:bookmarkEnd w:id="22"/>
      <w:bookmarkEnd w:id="23"/>
    </w:p>
    <w:p w14:paraId="7E5AC264" w14:textId="77777777" w:rsidR="00D269A1" w:rsidRPr="00D269A1" w:rsidRDefault="00D269A1" w:rsidP="00D269A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AE064EB" w14:textId="77777777" w:rsidR="00041435" w:rsidRPr="00D269A1" w:rsidRDefault="00041435" w:rsidP="000414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080"/>
        <w:gridCol w:w="4608"/>
      </w:tblGrid>
      <w:tr w:rsidR="00041435" w:rsidRPr="00D269A1" w14:paraId="6EE681E7" w14:textId="77777777" w:rsidTr="006469E7">
        <w:tc>
          <w:tcPr>
            <w:tcW w:w="4428" w:type="dxa"/>
            <w:shd w:val="clear" w:color="auto" w:fill="auto"/>
          </w:tcPr>
          <w:p w14:paraId="0D8C8F79" w14:textId="77777777" w:rsidR="00041435" w:rsidRPr="00D269A1" w:rsidRDefault="00041435" w:rsidP="006469E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24" w:name="_Toc515469488"/>
            <w:bookmarkStart w:id="25" w:name="_Toc43587959"/>
            <w:bookmarkStart w:id="26" w:name="_Toc46820820"/>
            <w:bookmarkStart w:id="27" w:name="_Toc46821145"/>
            <w:bookmarkStart w:id="28" w:name="_Toc46846590"/>
            <w:bookmarkStart w:id="29" w:name="_Toc48118543"/>
            <w:r w:rsidRPr="00D269A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г. Сургут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1080" w:type="dxa"/>
            <w:shd w:val="clear" w:color="auto" w:fill="auto"/>
          </w:tcPr>
          <w:p w14:paraId="6468D16C" w14:textId="77777777" w:rsidR="00041435" w:rsidRPr="00D269A1" w:rsidRDefault="00041435" w:rsidP="006469E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8" w:type="dxa"/>
            <w:shd w:val="clear" w:color="auto" w:fill="auto"/>
          </w:tcPr>
          <w:p w14:paraId="24370C7B" w14:textId="0367AD06" w:rsidR="00041435" w:rsidRPr="00D269A1" w:rsidRDefault="00041435" w:rsidP="00D11CC2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30" w:name="_Toc515469489"/>
            <w:bookmarkStart w:id="31" w:name="_Toc43587960"/>
            <w:bookmarkStart w:id="32" w:name="_Toc46820821"/>
            <w:bookmarkStart w:id="33" w:name="_Toc46821146"/>
            <w:bookmarkStart w:id="34" w:name="_Toc46846591"/>
            <w:bookmarkStart w:id="35" w:name="_Toc48118544"/>
            <w:r w:rsidRPr="00D269A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«___»________ 20</w:t>
            </w:r>
            <w:r w:rsidR="003B6689" w:rsidRPr="00D269A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D11C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="003B6689" w:rsidRPr="00D269A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269A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г.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</w:tc>
      </w:tr>
    </w:tbl>
    <w:p w14:paraId="1C12761A" w14:textId="77777777" w:rsidR="00041435" w:rsidRPr="00D269A1" w:rsidRDefault="00041435" w:rsidP="000414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14:paraId="0B498E9A" w14:textId="77777777" w:rsidR="00BF6A04" w:rsidRPr="00D269A1" w:rsidRDefault="00BF6A04" w:rsidP="00BF6A04">
      <w:pPr>
        <w:tabs>
          <w:tab w:val="left" w:pos="90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69A1">
        <w:rPr>
          <w:rFonts w:ascii="Times New Roman" w:eastAsia="Times New Roman" w:hAnsi="Times New Roman"/>
          <w:b/>
          <w:sz w:val="20"/>
          <w:szCs w:val="20"/>
          <w:lang w:eastAsia="ru-RU"/>
        </w:rPr>
        <w:t>АО «Газпром энергосбыт Тюмень»,</w:t>
      </w:r>
      <w:r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C6BD1">
        <w:rPr>
          <w:rFonts w:ascii="Times New Roman" w:eastAsia="Times New Roman" w:hAnsi="Times New Roman"/>
          <w:sz w:val="20"/>
          <w:szCs w:val="20"/>
          <w:lang w:eastAsia="ru-RU"/>
        </w:rPr>
        <w:t>__________________________</w:t>
      </w:r>
      <w:r w:rsidRPr="00D269A1">
        <w:rPr>
          <w:rFonts w:ascii="Times New Roman" w:eastAsia="Times New Roman" w:hAnsi="Times New Roman"/>
          <w:sz w:val="20"/>
          <w:szCs w:val="20"/>
          <w:lang w:eastAsia="ru-RU"/>
        </w:rPr>
        <w:t>, действующего на основании </w:t>
      </w:r>
      <w:r w:rsidR="002C6B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  <w:r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., именуемое в дальнейшем </w:t>
      </w:r>
      <w:r w:rsidRPr="00D269A1">
        <w:rPr>
          <w:rFonts w:ascii="Times New Roman" w:eastAsia="Times New Roman" w:hAnsi="Times New Roman"/>
          <w:b/>
          <w:sz w:val="20"/>
          <w:szCs w:val="20"/>
          <w:lang w:eastAsia="ru-RU"/>
        </w:rPr>
        <w:t>«Покупатель»</w:t>
      </w:r>
      <w:r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, с одной стороны, и </w:t>
      </w:r>
      <w:r w:rsidR="00020BFE">
        <w:rPr>
          <w:rFonts w:ascii="Times New Roman" w:hAnsi="Times New Roman"/>
          <w:b/>
          <w:sz w:val="20"/>
          <w:szCs w:val="20"/>
        </w:rPr>
        <w:t>_______________</w:t>
      </w:r>
      <w:r w:rsidRPr="00D269A1">
        <w:rPr>
          <w:rFonts w:ascii="Times New Roman" w:hAnsi="Times New Roman"/>
          <w:b/>
          <w:sz w:val="20"/>
          <w:szCs w:val="20"/>
        </w:rPr>
        <w:t>,</w:t>
      </w:r>
      <w:r w:rsidRPr="00D269A1">
        <w:rPr>
          <w:rFonts w:ascii="Times New Roman" w:hAnsi="Times New Roman"/>
          <w:sz w:val="20"/>
          <w:szCs w:val="20"/>
        </w:rPr>
        <w:t xml:space="preserve"> в лице </w:t>
      </w:r>
      <w:r w:rsidR="00020BFE">
        <w:rPr>
          <w:rFonts w:ascii="Times New Roman" w:hAnsi="Times New Roman"/>
          <w:sz w:val="20"/>
          <w:szCs w:val="20"/>
        </w:rPr>
        <w:t>______________________</w:t>
      </w:r>
      <w:r w:rsidRPr="00D269A1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020BFE">
        <w:rPr>
          <w:rFonts w:ascii="Times New Roman" w:hAnsi="Times New Roman"/>
          <w:sz w:val="20"/>
          <w:szCs w:val="20"/>
        </w:rPr>
        <w:t>________</w:t>
      </w:r>
      <w:r w:rsidRPr="00D269A1">
        <w:rPr>
          <w:rFonts w:ascii="Times New Roman" w:hAnsi="Times New Roman"/>
          <w:sz w:val="20"/>
          <w:szCs w:val="20"/>
        </w:rPr>
        <w:t xml:space="preserve">, именуемое в дальнейшем </w:t>
      </w:r>
      <w:r w:rsidRPr="00D269A1">
        <w:rPr>
          <w:rFonts w:ascii="Times New Roman" w:hAnsi="Times New Roman"/>
          <w:b/>
          <w:sz w:val="20"/>
          <w:szCs w:val="20"/>
        </w:rPr>
        <w:t>«Поставщик»</w:t>
      </w:r>
      <w:r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, именуемое в дальнейшем </w:t>
      </w:r>
      <w:r w:rsidRPr="00D269A1">
        <w:rPr>
          <w:rFonts w:ascii="Times New Roman" w:eastAsia="Times New Roman" w:hAnsi="Times New Roman"/>
          <w:b/>
          <w:sz w:val="20"/>
          <w:szCs w:val="20"/>
          <w:lang w:eastAsia="ru-RU"/>
        </w:rPr>
        <w:t>«Поставщик»</w:t>
      </w:r>
      <w:r w:rsidRPr="00D269A1">
        <w:rPr>
          <w:rFonts w:ascii="Times New Roman" w:eastAsia="Times New Roman" w:hAnsi="Times New Roman"/>
          <w:sz w:val="20"/>
          <w:szCs w:val="20"/>
          <w:lang w:eastAsia="ru-RU"/>
        </w:rPr>
        <w:t>, с другой стороны, договорились о поставке Товара на следующих условиях:</w:t>
      </w:r>
    </w:p>
    <w:p w14:paraId="1FF0648B" w14:textId="77777777" w:rsidR="00041435" w:rsidRPr="00D269A1" w:rsidRDefault="00041435" w:rsidP="000414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486"/>
        <w:gridCol w:w="931"/>
        <w:gridCol w:w="1697"/>
        <w:gridCol w:w="1554"/>
        <w:gridCol w:w="1417"/>
        <w:gridCol w:w="1417"/>
        <w:gridCol w:w="584"/>
        <w:gridCol w:w="616"/>
        <w:gridCol w:w="1074"/>
        <w:gridCol w:w="12"/>
        <w:gridCol w:w="1122"/>
      </w:tblGrid>
      <w:tr w:rsidR="00126304" w:rsidRPr="00D269A1" w14:paraId="57153EB8" w14:textId="77777777" w:rsidTr="00762B79">
        <w:trPr>
          <w:trHeight w:val="1976"/>
          <w:tblHeader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4DDD9E" w14:textId="77777777" w:rsidR="00126304" w:rsidRPr="00D269A1" w:rsidRDefault="00126304" w:rsidP="003762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>№ п\п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3BEE49" w14:textId="77777777" w:rsidR="00126304" w:rsidRPr="00D269A1" w:rsidRDefault="00126304" w:rsidP="003762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131FA" w14:textId="77777777" w:rsidR="00126304" w:rsidRPr="00D269A1" w:rsidRDefault="00126304" w:rsidP="003762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>Изготовитель/</w:t>
            </w:r>
          </w:p>
          <w:p w14:paraId="6256F3EC" w14:textId="77777777" w:rsidR="00126304" w:rsidRPr="00D269A1" w:rsidRDefault="00126304" w:rsidP="003762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F7424" w14:textId="2F903FD0" w:rsidR="00126304" w:rsidRPr="00D269A1" w:rsidRDefault="00126304" w:rsidP="003762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гарантии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961A" w14:textId="7DAE70EF" w:rsidR="00126304" w:rsidRPr="00D269A1" w:rsidRDefault="00126304" w:rsidP="003762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>Артикул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33677" w14:textId="77777777" w:rsidR="00126304" w:rsidRPr="00D269A1" w:rsidRDefault="00126304" w:rsidP="003762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56F7" w14:textId="77777777" w:rsidR="00126304" w:rsidRPr="00D269A1" w:rsidRDefault="00126304" w:rsidP="003762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EC23" w14:textId="77777777" w:rsidR="00126304" w:rsidRPr="00D269A1" w:rsidRDefault="00126304" w:rsidP="003762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>Цена руб. без НДС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28F393" w14:textId="77777777" w:rsidR="00126304" w:rsidRPr="00D269A1" w:rsidRDefault="00126304" w:rsidP="003762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>Итого, руб., без НДС</w:t>
            </w:r>
          </w:p>
        </w:tc>
      </w:tr>
      <w:tr w:rsidR="00126304" w:rsidRPr="00D269A1" w14:paraId="0A050978" w14:textId="77777777" w:rsidTr="00762B79">
        <w:trPr>
          <w:trHeight w:val="32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3FD78" w14:textId="77777777" w:rsidR="00126304" w:rsidRPr="00D269A1" w:rsidRDefault="00126304" w:rsidP="00BD52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FE29F" w14:textId="77777777" w:rsidR="00126304" w:rsidRPr="00D269A1" w:rsidRDefault="00126304" w:rsidP="00BD5271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5DB87" w14:textId="77777777" w:rsidR="00126304" w:rsidRPr="00D269A1" w:rsidRDefault="00126304" w:rsidP="00BD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FC10C" w14:textId="77777777" w:rsidR="00126304" w:rsidRPr="00D269A1" w:rsidRDefault="00126304" w:rsidP="00BD52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3CE37" w14:textId="3F875189" w:rsidR="00126304" w:rsidRPr="00D269A1" w:rsidRDefault="00126304" w:rsidP="00BD52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AFDB3" w14:textId="77777777" w:rsidR="00126304" w:rsidRPr="00D269A1" w:rsidRDefault="00126304" w:rsidP="00BD52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3C79F" w14:textId="77777777" w:rsidR="00126304" w:rsidRPr="00D269A1" w:rsidRDefault="00126304" w:rsidP="00BD52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187" w14:textId="77777777" w:rsidR="00126304" w:rsidRPr="00D269A1" w:rsidRDefault="00126304" w:rsidP="00BE0BD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1A573" w14:textId="77777777" w:rsidR="00126304" w:rsidRPr="00D269A1" w:rsidRDefault="00126304" w:rsidP="006138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304" w:rsidRPr="00D269A1" w14:paraId="4EFFB477" w14:textId="77777777" w:rsidTr="00762B79">
        <w:trPr>
          <w:trHeight w:val="24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1325" w14:textId="77777777" w:rsidR="00126304" w:rsidRPr="00D269A1" w:rsidRDefault="00126304" w:rsidP="003762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8E827" w14:textId="1FADBFC1" w:rsidR="00126304" w:rsidRPr="00D269A1" w:rsidRDefault="00126304" w:rsidP="003762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 xml:space="preserve">Итого без НДС, руб.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F1CC6" w14:textId="77777777" w:rsidR="00126304" w:rsidRPr="00D269A1" w:rsidRDefault="00126304" w:rsidP="006138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304" w:rsidRPr="00D269A1" w14:paraId="5C27E3BF" w14:textId="77777777" w:rsidTr="00762B79">
        <w:trPr>
          <w:trHeight w:val="24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A44" w14:textId="77777777" w:rsidR="00126304" w:rsidRPr="00D269A1" w:rsidRDefault="00126304" w:rsidP="003762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B1F95" w14:textId="4FC56FF2" w:rsidR="00126304" w:rsidRPr="00D269A1" w:rsidRDefault="00126304" w:rsidP="003762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>Кроме того НДС, руб.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7759E" w14:textId="77777777" w:rsidR="00126304" w:rsidRPr="00D269A1" w:rsidRDefault="00126304" w:rsidP="006138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304" w:rsidRPr="00D269A1" w14:paraId="497F7A0C" w14:textId="77777777" w:rsidTr="00762B79">
        <w:trPr>
          <w:trHeight w:val="240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985" w14:textId="77777777" w:rsidR="00126304" w:rsidRPr="00D269A1" w:rsidRDefault="00126304" w:rsidP="003762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8FCD1" w14:textId="7DB37D5B" w:rsidR="00126304" w:rsidRPr="00D269A1" w:rsidRDefault="00126304" w:rsidP="003762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sz w:val="20"/>
                <w:szCs w:val="20"/>
              </w:rPr>
              <w:t>Итого с НДС, руб.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79D04" w14:textId="77777777" w:rsidR="00126304" w:rsidRPr="00D269A1" w:rsidRDefault="00126304" w:rsidP="006138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79EA43" w14:textId="77777777" w:rsidR="00041435" w:rsidRPr="00D269A1" w:rsidRDefault="00041435" w:rsidP="000414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21CE640" w14:textId="77777777" w:rsidR="00041435" w:rsidRPr="00D269A1" w:rsidRDefault="00041435" w:rsidP="000414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Итого на сумму – </w:t>
      </w:r>
      <w:r w:rsidR="00020BFE"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  <w:r w:rsidR="00BE0BD3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020BFE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  <w:r w:rsidR="00BE0BD3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 00 копеек)</w:t>
      </w:r>
      <w:r w:rsidR="00BD5271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НДС (20%) в размере </w:t>
      </w:r>
      <w:r w:rsidR="00020BFE">
        <w:rPr>
          <w:rFonts w:ascii="Times New Roman" w:eastAsia="Times New Roman" w:hAnsi="Times New Roman"/>
          <w:sz w:val="20"/>
          <w:szCs w:val="20"/>
          <w:lang w:eastAsia="ru-RU"/>
        </w:rPr>
        <w:t>______________</w:t>
      </w:r>
      <w:r w:rsidR="00BD5271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E0BD3" w:rsidRPr="00D269A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020BFE"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  <w:r w:rsidR="00BE0BD3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 00 копеек).</w:t>
      </w:r>
    </w:p>
    <w:p w14:paraId="550DA6F5" w14:textId="4B43E135" w:rsidR="00041435" w:rsidRPr="00D269A1" w:rsidRDefault="00041435" w:rsidP="000414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36" w:name="_GoBack"/>
      <w:bookmarkEnd w:id="36"/>
    </w:p>
    <w:p w14:paraId="07CADA93" w14:textId="77777777" w:rsidR="00041435" w:rsidRPr="00D269A1" w:rsidRDefault="00041435" w:rsidP="000414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Срок поставки товара: </w:t>
      </w:r>
      <w:r w:rsidR="00D269A1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до </w:t>
      </w:r>
      <w:r w:rsidR="00020BFE"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r w:rsidR="00BE0BD3" w:rsidRPr="00D269A1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по</w:t>
      </w:r>
      <w:r w:rsidR="00D269A1" w:rsidRPr="00D269A1">
        <w:rPr>
          <w:rFonts w:ascii="Times New Roman" w:eastAsia="Times New Roman" w:hAnsi="Times New Roman"/>
          <w:sz w:val="20"/>
          <w:szCs w:val="20"/>
          <w:lang w:eastAsia="ru-RU"/>
        </w:rPr>
        <w:t>дписания настоящей спецификации.</w:t>
      </w:r>
    </w:p>
    <w:p w14:paraId="0C2FFD84" w14:textId="77777777" w:rsidR="00041435" w:rsidRPr="00D269A1" w:rsidRDefault="00041435" w:rsidP="000414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81D68B4" w14:textId="77777777" w:rsidR="00041435" w:rsidRPr="00D269A1" w:rsidRDefault="00041435" w:rsidP="000414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288"/>
        <w:gridCol w:w="4140"/>
        <w:gridCol w:w="720"/>
        <w:gridCol w:w="243"/>
        <w:gridCol w:w="4437"/>
        <w:gridCol w:w="540"/>
      </w:tblGrid>
      <w:tr w:rsidR="003B6689" w:rsidRPr="00D269A1" w14:paraId="65DB9C81" w14:textId="77777777" w:rsidTr="006469E7">
        <w:trPr>
          <w:gridAfter w:val="1"/>
          <w:wAfter w:w="540" w:type="dxa"/>
        </w:trPr>
        <w:tc>
          <w:tcPr>
            <w:tcW w:w="4428" w:type="dxa"/>
            <w:gridSpan w:val="2"/>
            <w:shd w:val="clear" w:color="auto" w:fill="auto"/>
          </w:tcPr>
          <w:p w14:paraId="0B467A44" w14:textId="77777777" w:rsidR="003B6689" w:rsidRPr="00D269A1" w:rsidRDefault="003B6689" w:rsidP="003B6689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D269A1">
              <w:rPr>
                <w:rFonts w:ascii="Times New Roman" w:hAnsi="Times New Roman"/>
                <w:b/>
                <w:sz w:val="20"/>
                <w:szCs w:val="20"/>
              </w:rPr>
              <w:t>От Покупателя:</w:t>
            </w:r>
          </w:p>
          <w:p w14:paraId="29CD3103" w14:textId="77777777" w:rsidR="003B6689" w:rsidRPr="00D269A1" w:rsidRDefault="003B6689" w:rsidP="003B6689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FDDFD4E" w14:textId="77777777" w:rsidR="003B6689" w:rsidRPr="00D269A1" w:rsidRDefault="003B6689" w:rsidP="003B6689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424B8289" w14:textId="77777777" w:rsidR="003B6689" w:rsidRPr="00D269A1" w:rsidRDefault="003B6689" w:rsidP="003B6689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D269A1">
              <w:rPr>
                <w:rFonts w:ascii="Times New Roman" w:hAnsi="Times New Roman"/>
                <w:b/>
                <w:sz w:val="20"/>
                <w:szCs w:val="20"/>
              </w:rPr>
              <w:t>От Поставщика:</w:t>
            </w:r>
          </w:p>
        </w:tc>
      </w:tr>
      <w:tr w:rsidR="003B6689" w:rsidRPr="00D269A1" w14:paraId="5544357C" w14:textId="77777777" w:rsidTr="006469E7">
        <w:trPr>
          <w:gridAfter w:val="1"/>
          <w:wAfter w:w="540" w:type="dxa"/>
        </w:trPr>
        <w:tc>
          <w:tcPr>
            <w:tcW w:w="4428" w:type="dxa"/>
            <w:gridSpan w:val="2"/>
            <w:shd w:val="clear" w:color="auto" w:fill="auto"/>
          </w:tcPr>
          <w:p w14:paraId="350FFFCB" w14:textId="77777777" w:rsidR="003B6689" w:rsidRPr="00D269A1" w:rsidRDefault="003B6689" w:rsidP="003B6689">
            <w:pPr>
              <w:keepNext/>
              <w:spacing w:after="0"/>
              <w:jc w:val="right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1D4DD0C" w14:textId="77777777" w:rsidR="003B6689" w:rsidRPr="00D269A1" w:rsidRDefault="003B6689" w:rsidP="003B6689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1E30E815" w14:textId="77777777" w:rsidR="003B6689" w:rsidRPr="00D269A1" w:rsidRDefault="003B6689" w:rsidP="003B6689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6689" w:rsidRPr="00D269A1" w14:paraId="6A0A071B" w14:textId="77777777" w:rsidTr="006469E7">
        <w:trPr>
          <w:gridAfter w:val="1"/>
          <w:wAfter w:w="540" w:type="dxa"/>
        </w:trPr>
        <w:tc>
          <w:tcPr>
            <w:tcW w:w="4428" w:type="dxa"/>
            <w:gridSpan w:val="2"/>
            <w:shd w:val="clear" w:color="auto" w:fill="auto"/>
          </w:tcPr>
          <w:p w14:paraId="34C4B74E" w14:textId="77777777" w:rsidR="003B6689" w:rsidRPr="00D269A1" w:rsidRDefault="003B6689" w:rsidP="003B6689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9B8FC55" w14:textId="77777777" w:rsidR="003B6689" w:rsidRPr="00D269A1" w:rsidRDefault="003B6689" w:rsidP="003B6689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48B53048" w14:textId="77777777" w:rsidR="003B6689" w:rsidRPr="00D269A1" w:rsidRDefault="003B6689" w:rsidP="003B6689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6689" w:rsidRPr="00D269A1" w14:paraId="7F2DBD70" w14:textId="77777777" w:rsidTr="006469E7">
        <w:tblPrEx>
          <w:tblLook w:val="0000" w:firstRow="0" w:lastRow="0" w:firstColumn="0" w:lastColumn="0" w:noHBand="0" w:noVBand="0"/>
        </w:tblPrEx>
        <w:trPr>
          <w:gridBefore w:val="1"/>
          <w:wBefore w:w="288" w:type="dxa"/>
          <w:trHeight w:val="742"/>
        </w:trPr>
        <w:tc>
          <w:tcPr>
            <w:tcW w:w="5103" w:type="dxa"/>
            <w:gridSpan w:val="3"/>
          </w:tcPr>
          <w:p w14:paraId="1DBF858E" w14:textId="77777777" w:rsidR="003B6689" w:rsidRPr="00D269A1" w:rsidRDefault="003B6689" w:rsidP="003B66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735DE5" w14:textId="77777777" w:rsidR="003B6689" w:rsidRPr="00D269A1" w:rsidRDefault="003B6689" w:rsidP="003B66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269A1">
              <w:rPr>
                <w:rFonts w:ascii="Times New Roman" w:hAnsi="Times New Roman"/>
                <w:b/>
                <w:sz w:val="20"/>
                <w:szCs w:val="20"/>
              </w:rPr>
              <w:t>_____________________ / Ефимов Д.А./</w:t>
            </w:r>
          </w:p>
          <w:p w14:paraId="7FE5F4B4" w14:textId="77777777" w:rsidR="003B6689" w:rsidRPr="00D269A1" w:rsidRDefault="003B6689" w:rsidP="003B6689">
            <w:pPr>
              <w:spacing w:after="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269A1">
              <w:rPr>
                <w:rFonts w:ascii="Times New Roman" w:hAnsi="Times New Roman"/>
                <w:sz w:val="20"/>
                <w:szCs w:val="20"/>
              </w:rPr>
              <w:t>б.п</w:t>
            </w:r>
            <w:proofErr w:type="spellEnd"/>
            <w:r w:rsidRPr="00D269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77" w:type="dxa"/>
            <w:gridSpan w:val="2"/>
          </w:tcPr>
          <w:p w14:paraId="33E9876A" w14:textId="77777777" w:rsidR="003B6689" w:rsidRPr="00D269A1" w:rsidRDefault="003B6689" w:rsidP="003B66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0FCC840" w14:textId="77777777" w:rsidR="003B6689" w:rsidRPr="00D269A1" w:rsidRDefault="003B6689" w:rsidP="003B66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69A1"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 / </w:t>
            </w:r>
            <w:r w:rsidR="00020BFE">
              <w:rPr>
                <w:rFonts w:ascii="Times New Roman" w:hAnsi="Times New Roman"/>
                <w:b/>
                <w:sz w:val="20"/>
                <w:szCs w:val="20"/>
              </w:rPr>
              <w:t>______________</w:t>
            </w:r>
            <w:r w:rsidRPr="00D269A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14:paraId="1C9AF174" w14:textId="77777777" w:rsidR="003B6689" w:rsidRPr="00D269A1" w:rsidRDefault="003B6689" w:rsidP="003B66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269A1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D269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18C96AC6" w14:textId="77777777" w:rsidR="0037620D" w:rsidRPr="00D269A1" w:rsidRDefault="0037620D" w:rsidP="0037620D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  <w:lang w:eastAsia="ru-RU"/>
        </w:rPr>
      </w:pPr>
    </w:p>
    <w:sectPr w:rsidR="0037620D" w:rsidRPr="00D269A1" w:rsidSect="00CE75AC">
      <w:headerReference w:type="default" r:id="rId8"/>
      <w:pgSz w:w="11906" w:h="16838" w:code="9"/>
      <w:pgMar w:top="851" w:right="567" w:bottom="567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9D6C4" w14:textId="77777777" w:rsidR="00700CBA" w:rsidRDefault="00700CBA">
      <w:pPr>
        <w:spacing w:after="0" w:line="240" w:lineRule="auto"/>
      </w:pPr>
      <w:r>
        <w:separator/>
      </w:r>
    </w:p>
  </w:endnote>
  <w:endnote w:type="continuationSeparator" w:id="0">
    <w:p w14:paraId="7739DFAC" w14:textId="77777777" w:rsidR="00700CBA" w:rsidRDefault="0070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F5F82" w14:textId="77777777" w:rsidR="00700CBA" w:rsidRDefault="00700CBA">
      <w:pPr>
        <w:spacing w:after="0" w:line="240" w:lineRule="auto"/>
      </w:pPr>
      <w:r>
        <w:separator/>
      </w:r>
    </w:p>
  </w:footnote>
  <w:footnote w:type="continuationSeparator" w:id="0">
    <w:p w14:paraId="60F876A0" w14:textId="77777777" w:rsidR="00700CBA" w:rsidRDefault="0070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4AD64" w14:textId="06A31DD4" w:rsidR="009E666F" w:rsidRDefault="009E666F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35A13">
      <w:rPr>
        <w:rStyle w:val="ab"/>
        <w:noProof/>
      </w:rPr>
      <w:t>5</w:t>
    </w:r>
    <w:r>
      <w:rPr>
        <w:rStyle w:val="ab"/>
      </w:rPr>
      <w:fldChar w:fldCharType="end"/>
    </w:r>
  </w:p>
  <w:p w14:paraId="5D1C8581" w14:textId="77777777" w:rsidR="009E666F" w:rsidRDefault="009E666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5"/>
    <w:multiLevelType w:val="multilevel"/>
    <w:tmpl w:val="1B12F828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bCs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7"/>
    <w:multiLevelType w:val="multilevel"/>
    <w:tmpl w:val="ECBA604E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3BF7475"/>
    <w:multiLevelType w:val="hybridMultilevel"/>
    <w:tmpl w:val="D648FE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A26799"/>
    <w:multiLevelType w:val="hybridMultilevel"/>
    <w:tmpl w:val="51B60654"/>
    <w:lvl w:ilvl="0" w:tplc="4F10A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32274"/>
    <w:multiLevelType w:val="hybridMultilevel"/>
    <w:tmpl w:val="D1183B66"/>
    <w:lvl w:ilvl="0" w:tplc="4F10A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6583C"/>
    <w:multiLevelType w:val="hybridMultilevel"/>
    <w:tmpl w:val="69ECE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93B15"/>
    <w:multiLevelType w:val="hybridMultilevel"/>
    <w:tmpl w:val="CF2C491C"/>
    <w:lvl w:ilvl="0" w:tplc="4F10A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917D5"/>
    <w:multiLevelType w:val="hybridMultilevel"/>
    <w:tmpl w:val="0B5E8F70"/>
    <w:lvl w:ilvl="0" w:tplc="4F10AD7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F444620"/>
    <w:multiLevelType w:val="multilevel"/>
    <w:tmpl w:val="DB0877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54231D"/>
    <w:multiLevelType w:val="multilevel"/>
    <w:tmpl w:val="1D4EBBD4"/>
    <w:lvl w:ilvl="0">
      <w:start w:val="2"/>
      <w:numFmt w:val="decimal"/>
      <w:lvlText w:val="%1."/>
      <w:lvlJc w:val="left"/>
      <w:pPr>
        <w:tabs>
          <w:tab w:val="num" w:pos="2070"/>
        </w:tabs>
        <w:ind w:left="2070" w:hanging="51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4" w15:restartNumberingAfterBreak="0">
    <w:nsid w:val="132B7B94"/>
    <w:multiLevelType w:val="multilevel"/>
    <w:tmpl w:val="6B8424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  <w:szCs w:val="20"/>
      </w:rPr>
    </w:lvl>
  </w:abstractNum>
  <w:abstractNum w:abstractNumId="15" w15:restartNumberingAfterBreak="0">
    <w:nsid w:val="187A4197"/>
    <w:multiLevelType w:val="multilevel"/>
    <w:tmpl w:val="E248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18D25BAC"/>
    <w:multiLevelType w:val="multilevel"/>
    <w:tmpl w:val="B9E88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ADB6839"/>
    <w:multiLevelType w:val="hybridMultilevel"/>
    <w:tmpl w:val="2EEC6B5E"/>
    <w:lvl w:ilvl="0" w:tplc="674ADA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5F43EA"/>
    <w:multiLevelType w:val="hybridMultilevel"/>
    <w:tmpl w:val="3F700D7C"/>
    <w:lvl w:ilvl="0" w:tplc="674ADA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AC622D"/>
    <w:multiLevelType w:val="hybridMultilevel"/>
    <w:tmpl w:val="2CB471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C1362"/>
    <w:multiLevelType w:val="multilevel"/>
    <w:tmpl w:val="6BD08B6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2142426"/>
    <w:multiLevelType w:val="multilevel"/>
    <w:tmpl w:val="243A40A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223172DB"/>
    <w:multiLevelType w:val="hybridMultilevel"/>
    <w:tmpl w:val="F98E874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2FB257F"/>
    <w:multiLevelType w:val="multilevel"/>
    <w:tmpl w:val="4524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44F12B6"/>
    <w:multiLevelType w:val="hybridMultilevel"/>
    <w:tmpl w:val="2B42DD84"/>
    <w:lvl w:ilvl="0" w:tplc="4F10AD7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81031DD"/>
    <w:multiLevelType w:val="multilevel"/>
    <w:tmpl w:val="6E588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Restart w:val="2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2B410E21"/>
    <w:multiLevelType w:val="hybridMultilevel"/>
    <w:tmpl w:val="7080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007179"/>
    <w:multiLevelType w:val="multilevel"/>
    <w:tmpl w:val="044C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%1.%2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CE14B48"/>
    <w:multiLevelType w:val="hybridMultilevel"/>
    <w:tmpl w:val="9960A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4E75AB"/>
    <w:multiLevelType w:val="multilevel"/>
    <w:tmpl w:val="4364B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1465A57"/>
    <w:multiLevelType w:val="hybridMultilevel"/>
    <w:tmpl w:val="EFF2DCA0"/>
    <w:lvl w:ilvl="0" w:tplc="674ADA48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46F0896"/>
    <w:multiLevelType w:val="hybridMultilevel"/>
    <w:tmpl w:val="CEFC3E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4477A"/>
    <w:multiLevelType w:val="hybridMultilevel"/>
    <w:tmpl w:val="5D143C9C"/>
    <w:lvl w:ilvl="0" w:tplc="8DBA90F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95D4064"/>
    <w:multiLevelType w:val="hybridMultilevel"/>
    <w:tmpl w:val="0310F3B2"/>
    <w:lvl w:ilvl="0" w:tplc="4F10A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93DE3"/>
    <w:multiLevelType w:val="multilevel"/>
    <w:tmpl w:val="00307B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5" w15:restartNumberingAfterBreak="0">
    <w:nsid w:val="4CA7789A"/>
    <w:multiLevelType w:val="multilevel"/>
    <w:tmpl w:val="1F2C464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E9C7801"/>
    <w:multiLevelType w:val="multilevel"/>
    <w:tmpl w:val="962CA8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4F455D50"/>
    <w:multiLevelType w:val="hybridMultilevel"/>
    <w:tmpl w:val="2B8623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213C5"/>
    <w:multiLevelType w:val="multilevel"/>
    <w:tmpl w:val="1C5EA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cs="Times New Roman" w:hint="default"/>
        <w:b/>
      </w:rPr>
    </w:lvl>
  </w:abstractNum>
  <w:abstractNum w:abstractNumId="39" w15:restartNumberingAfterBreak="0">
    <w:nsid w:val="52C87994"/>
    <w:multiLevelType w:val="hybridMultilevel"/>
    <w:tmpl w:val="0C521F82"/>
    <w:lvl w:ilvl="0" w:tplc="674ADA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7D6A02"/>
    <w:multiLevelType w:val="hybridMultilevel"/>
    <w:tmpl w:val="21C6F9CA"/>
    <w:lvl w:ilvl="0" w:tplc="4F10A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30524"/>
    <w:multiLevelType w:val="multilevel"/>
    <w:tmpl w:val="278C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2" w15:restartNumberingAfterBreak="0">
    <w:nsid w:val="56C173FF"/>
    <w:multiLevelType w:val="multilevel"/>
    <w:tmpl w:val="B65C6D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57C57944"/>
    <w:multiLevelType w:val="hybridMultilevel"/>
    <w:tmpl w:val="52A636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585B5610"/>
    <w:multiLevelType w:val="hybridMultilevel"/>
    <w:tmpl w:val="F358FF8E"/>
    <w:lvl w:ilvl="0" w:tplc="126E5712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1D0452"/>
    <w:multiLevelType w:val="hybridMultilevel"/>
    <w:tmpl w:val="3F7039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CA4353"/>
    <w:multiLevelType w:val="hybridMultilevel"/>
    <w:tmpl w:val="358CBEE0"/>
    <w:lvl w:ilvl="0" w:tplc="4F10AD7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EF06343"/>
    <w:multiLevelType w:val="hybridMultilevel"/>
    <w:tmpl w:val="E6D62978"/>
    <w:lvl w:ilvl="0" w:tplc="6626412E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F9A62EF"/>
    <w:multiLevelType w:val="multilevel"/>
    <w:tmpl w:val="C814201C"/>
    <w:lvl w:ilvl="0">
      <w:start w:val="1"/>
      <w:numFmt w:val="decimal"/>
      <w:lvlText w:val="%1."/>
      <w:lvlJc w:val="left"/>
      <w:pPr>
        <w:ind w:left="125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0" w:hanging="1800"/>
      </w:pPr>
      <w:rPr>
        <w:rFonts w:hint="default"/>
      </w:rPr>
    </w:lvl>
  </w:abstractNum>
  <w:abstractNum w:abstractNumId="49" w15:restartNumberingAfterBreak="0">
    <w:nsid w:val="608E7E35"/>
    <w:multiLevelType w:val="hybridMultilevel"/>
    <w:tmpl w:val="52A01CD8"/>
    <w:lvl w:ilvl="0" w:tplc="042434B8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CC80C0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F2291A"/>
    <w:multiLevelType w:val="hybridMultilevel"/>
    <w:tmpl w:val="FA786B9A"/>
    <w:lvl w:ilvl="0" w:tplc="4F10A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47686"/>
    <w:multiLevelType w:val="singleLevel"/>
    <w:tmpl w:val="AE08EB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2" w15:restartNumberingAfterBreak="0">
    <w:nsid w:val="64207A6F"/>
    <w:multiLevelType w:val="hybridMultilevel"/>
    <w:tmpl w:val="760296DC"/>
    <w:lvl w:ilvl="0" w:tplc="4F10A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6123AD"/>
    <w:multiLevelType w:val="hybridMultilevel"/>
    <w:tmpl w:val="BC6E8064"/>
    <w:lvl w:ilvl="0" w:tplc="674ADA48">
      <w:start w:val="1"/>
      <w:numFmt w:val="bullet"/>
      <w:lvlText w:val="−"/>
      <w:lvlJc w:val="left"/>
      <w:pPr>
        <w:ind w:left="1010" w:hanging="360"/>
      </w:pPr>
      <w:rPr>
        <w:rFonts w:ascii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54" w15:restartNumberingAfterBreak="0">
    <w:nsid w:val="64CB140F"/>
    <w:multiLevelType w:val="singleLevel"/>
    <w:tmpl w:val="0DBE9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55" w15:restartNumberingAfterBreak="0">
    <w:nsid w:val="64E73782"/>
    <w:multiLevelType w:val="multilevel"/>
    <w:tmpl w:val="70E0BB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67DE7922"/>
    <w:multiLevelType w:val="hybridMultilevel"/>
    <w:tmpl w:val="E24C3E74"/>
    <w:lvl w:ilvl="0" w:tplc="4F10A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D74810"/>
    <w:multiLevelType w:val="multilevel"/>
    <w:tmpl w:val="7D327A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8" w15:restartNumberingAfterBreak="0">
    <w:nsid w:val="6B266D83"/>
    <w:multiLevelType w:val="hybridMultilevel"/>
    <w:tmpl w:val="189EE822"/>
    <w:lvl w:ilvl="0" w:tplc="4F10A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2C42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" w15:restartNumberingAfterBreak="0">
    <w:nsid w:val="70EE1D2F"/>
    <w:multiLevelType w:val="hybridMultilevel"/>
    <w:tmpl w:val="FEE8C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100DE6"/>
    <w:multiLevelType w:val="multilevel"/>
    <w:tmpl w:val="0BDA174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6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3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167" w:hanging="2160"/>
      </w:pPr>
      <w:rPr>
        <w:rFonts w:cs="Times New Roman" w:hint="default"/>
      </w:rPr>
    </w:lvl>
  </w:abstractNum>
  <w:abstractNum w:abstractNumId="62" w15:restartNumberingAfterBreak="0">
    <w:nsid w:val="731C3888"/>
    <w:multiLevelType w:val="multilevel"/>
    <w:tmpl w:val="430A6A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2"/>
        </w:tabs>
        <w:ind w:left="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2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24"/>
        </w:tabs>
        <w:ind w:left="3624" w:hanging="1800"/>
      </w:pPr>
      <w:rPr>
        <w:rFonts w:hint="default"/>
      </w:rPr>
    </w:lvl>
  </w:abstractNum>
  <w:abstractNum w:abstractNumId="63" w15:restartNumberingAfterBreak="0">
    <w:nsid w:val="73BE1D2E"/>
    <w:multiLevelType w:val="hybridMultilevel"/>
    <w:tmpl w:val="1E1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4243F3"/>
    <w:multiLevelType w:val="multilevel"/>
    <w:tmpl w:val="EBB893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  <w:szCs w:val="20"/>
      </w:rPr>
    </w:lvl>
  </w:abstractNum>
  <w:abstractNum w:abstractNumId="65" w15:restartNumberingAfterBreak="0">
    <w:nsid w:val="77FF4E1E"/>
    <w:multiLevelType w:val="hybridMultilevel"/>
    <w:tmpl w:val="3C7A9F7E"/>
    <w:lvl w:ilvl="0" w:tplc="674ADA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133217"/>
    <w:multiLevelType w:val="hybridMultilevel"/>
    <w:tmpl w:val="F782FA7C"/>
    <w:lvl w:ilvl="0" w:tplc="2F66ED0E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7" w15:restartNumberingAfterBreak="0">
    <w:nsid w:val="7B4726C0"/>
    <w:multiLevelType w:val="hybridMultilevel"/>
    <w:tmpl w:val="A2CC1F5E"/>
    <w:lvl w:ilvl="0" w:tplc="4F10A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887A77"/>
    <w:multiLevelType w:val="hybridMultilevel"/>
    <w:tmpl w:val="9D3CAEF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FAA6363"/>
    <w:multiLevelType w:val="hybridMultilevel"/>
    <w:tmpl w:val="46C2026A"/>
    <w:lvl w:ilvl="0" w:tplc="4F10A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1"/>
  </w:num>
  <w:num w:numId="3">
    <w:abstractNumId w:val="38"/>
  </w:num>
  <w:num w:numId="4">
    <w:abstractNumId w:val="13"/>
  </w:num>
  <w:num w:numId="5">
    <w:abstractNumId w:val="20"/>
  </w:num>
  <w:num w:numId="6">
    <w:abstractNumId w:val="42"/>
  </w:num>
  <w:num w:numId="7">
    <w:abstractNumId w:val="31"/>
  </w:num>
  <w:num w:numId="8">
    <w:abstractNumId w:val="19"/>
  </w:num>
  <w:num w:numId="9">
    <w:abstractNumId w:val="34"/>
  </w:num>
  <w:num w:numId="10">
    <w:abstractNumId w:val="45"/>
  </w:num>
  <w:num w:numId="11">
    <w:abstractNumId w:val="63"/>
  </w:num>
  <w:num w:numId="12">
    <w:abstractNumId w:val="36"/>
  </w:num>
  <w:num w:numId="13">
    <w:abstractNumId w:val="62"/>
  </w:num>
  <w:num w:numId="14">
    <w:abstractNumId w:val="43"/>
  </w:num>
  <w:num w:numId="15">
    <w:abstractNumId w:val="29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15"/>
  </w:num>
  <w:num w:numId="23">
    <w:abstractNumId w:val="14"/>
  </w:num>
  <w:num w:numId="24">
    <w:abstractNumId w:val="64"/>
  </w:num>
  <w:num w:numId="25">
    <w:abstractNumId w:val="51"/>
  </w:num>
  <w:num w:numId="26">
    <w:abstractNumId w:val="68"/>
  </w:num>
  <w:num w:numId="27">
    <w:abstractNumId w:val="35"/>
  </w:num>
  <w:num w:numId="28">
    <w:abstractNumId w:val="55"/>
  </w:num>
  <w:num w:numId="29">
    <w:abstractNumId w:val="60"/>
  </w:num>
  <w:num w:numId="30">
    <w:abstractNumId w:val="9"/>
  </w:num>
  <w:num w:numId="31">
    <w:abstractNumId w:val="12"/>
  </w:num>
  <w:num w:numId="32">
    <w:abstractNumId w:val="66"/>
  </w:num>
  <w:num w:numId="33">
    <w:abstractNumId w:val="27"/>
  </w:num>
  <w:num w:numId="34">
    <w:abstractNumId w:val="41"/>
  </w:num>
  <w:num w:numId="35">
    <w:abstractNumId w:val="16"/>
  </w:num>
  <w:num w:numId="36">
    <w:abstractNumId w:val="48"/>
  </w:num>
  <w:num w:numId="37">
    <w:abstractNumId w:val="49"/>
  </w:num>
  <w:num w:numId="38">
    <w:abstractNumId w:val="40"/>
  </w:num>
  <w:num w:numId="39">
    <w:abstractNumId w:val="8"/>
  </w:num>
  <w:num w:numId="40">
    <w:abstractNumId w:val="53"/>
  </w:num>
  <w:num w:numId="41">
    <w:abstractNumId w:val="30"/>
  </w:num>
  <w:num w:numId="42">
    <w:abstractNumId w:val="18"/>
  </w:num>
  <w:num w:numId="43">
    <w:abstractNumId w:val="39"/>
  </w:num>
  <w:num w:numId="44">
    <w:abstractNumId w:val="65"/>
  </w:num>
  <w:num w:numId="45">
    <w:abstractNumId w:val="22"/>
  </w:num>
  <w:num w:numId="46">
    <w:abstractNumId w:val="17"/>
  </w:num>
  <w:num w:numId="47">
    <w:abstractNumId w:val="58"/>
  </w:num>
  <w:num w:numId="48">
    <w:abstractNumId w:val="24"/>
  </w:num>
  <w:num w:numId="49">
    <w:abstractNumId w:val="56"/>
  </w:num>
  <w:num w:numId="50">
    <w:abstractNumId w:val="10"/>
  </w:num>
  <w:num w:numId="51">
    <w:abstractNumId w:val="7"/>
  </w:num>
  <w:num w:numId="52">
    <w:abstractNumId w:val="69"/>
  </w:num>
  <w:num w:numId="53">
    <w:abstractNumId w:val="46"/>
  </w:num>
  <w:num w:numId="54">
    <w:abstractNumId w:val="11"/>
  </w:num>
  <w:num w:numId="55">
    <w:abstractNumId w:val="52"/>
  </w:num>
  <w:num w:numId="56">
    <w:abstractNumId w:val="50"/>
  </w:num>
  <w:num w:numId="57">
    <w:abstractNumId w:val="33"/>
  </w:num>
  <w:num w:numId="58">
    <w:abstractNumId w:val="67"/>
  </w:num>
  <w:num w:numId="59">
    <w:abstractNumId w:val="6"/>
  </w:num>
  <w:num w:numId="60">
    <w:abstractNumId w:val="37"/>
  </w:num>
  <w:num w:numId="61">
    <w:abstractNumId w:val="54"/>
    <w:lvlOverride w:ilvl="0">
      <w:startOverride w:val="1"/>
    </w:lvlOverride>
  </w:num>
  <w:num w:numId="62">
    <w:abstractNumId w:val="57"/>
  </w:num>
  <w:num w:numId="63">
    <w:abstractNumId w:val="23"/>
  </w:num>
  <w:num w:numId="64">
    <w:abstractNumId w:val="26"/>
  </w:num>
  <w:num w:numId="65">
    <w:abstractNumId w:val="32"/>
  </w:num>
  <w:num w:numId="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9"/>
  </w:num>
  <w:num w:numId="68">
    <w:abstractNumId w:val="25"/>
  </w:num>
  <w:num w:numId="69">
    <w:abstractNumId w:val="44"/>
  </w:num>
  <w:num w:numId="70">
    <w:abstractNumId w:val="4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3B"/>
    <w:rsid w:val="000003B2"/>
    <w:rsid w:val="00002A2E"/>
    <w:rsid w:val="00004317"/>
    <w:rsid w:val="00005E5B"/>
    <w:rsid w:val="00010BE7"/>
    <w:rsid w:val="000156C7"/>
    <w:rsid w:val="000165E6"/>
    <w:rsid w:val="00020BFE"/>
    <w:rsid w:val="000217D5"/>
    <w:rsid w:val="00021D00"/>
    <w:rsid w:val="000229B6"/>
    <w:rsid w:val="00026136"/>
    <w:rsid w:val="00027A6A"/>
    <w:rsid w:val="00035A13"/>
    <w:rsid w:val="00041435"/>
    <w:rsid w:val="00041D52"/>
    <w:rsid w:val="00042544"/>
    <w:rsid w:val="00045016"/>
    <w:rsid w:val="00045319"/>
    <w:rsid w:val="00045ABF"/>
    <w:rsid w:val="0005042B"/>
    <w:rsid w:val="0005266E"/>
    <w:rsid w:val="00053759"/>
    <w:rsid w:val="00054722"/>
    <w:rsid w:val="00054AF2"/>
    <w:rsid w:val="00062194"/>
    <w:rsid w:val="00064098"/>
    <w:rsid w:val="000644E7"/>
    <w:rsid w:val="0007012C"/>
    <w:rsid w:val="000707FC"/>
    <w:rsid w:val="00071D6F"/>
    <w:rsid w:val="0007480D"/>
    <w:rsid w:val="000753A5"/>
    <w:rsid w:val="00084BCB"/>
    <w:rsid w:val="00086716"/>
    <w:rsid w:val="00086D36"/>
    <w:rsid w:val="00087C9C"/>
    <w:rsid w:val="000901E3"/>
    <w:rsid w:val="00094EA7"/>
    <w:rsid w:val="00095490"/>
    <w:rsid w:val="000A121A"/>
    <w:rsid w:val="000A3679"/>
    <w:rsid w:val="000A390E"/>
    <w:rsid w:val="000A7221"/>
    <w:rsid w:val="000B093D"/>
    <w:rsid w:val="000B2BD1"/>
    <w:rsid w:val="000B2CF3"/>
    <w:rsid w:val="000B2D96"/>
    <w:rsid w:val="000B745C"/>
    <w:rsid w:val="000C0E24"/>
    <w:rsid w:val="000C0FAF"/>
    <w:rsid w:val="000C2B83"/>
    <w:rsid w:val="000D2D9D"/>
    <w:rsid w:val="000D5E79"/>
    <w:rsid w:val="000E0178"/>
    <w:rsid w:val="000E72AD"/>
    <w:rsid w:val="001059F8"/>
    <w:rsid w:val="00111787"/>
    <w:rsid w:val="001230A2"/>
    <w:rsid w:val="001235F9"/>
    <w:rsid w:val="00123C79"/>
    <w:rsid w:val="00123FB0"/>
    <w:rsid w:val="00126304"/>
    <w:rsid w:val="001266D1"/>
    <w:rsid w:val="001418A1"/>
    <w:rsid w:val="0014748E"/>
    <w:rsid w:val="00150B19"/>
    <w:rsid w:val="001534AE"/>
    <w:rsid w:val="00160D26"/>
    <w:rsid w:val="001663BF"/>
    <w:rsid w:val="00166CCD"/>
    <w:rsid w:val="001703B1"/>
    <w:rsid w:val="00170737"/>
    <w:rsid w:val="00172FFD"/>
    <w:rsid w:val="00176607"/>
    <w:rsid w:val="00181053"/>
    <w:rsid w:val="00183770"/>
    <w:rsid w:val="001932BA"/>
    <w:rsid w:val="00195897"/>
    <w:rsid w:val="001A066F"/>
    <w:rsid w:val="001A4A5C"/>
    <w:rsid w:val="001A5F40"/>
    <w:rsid w:val="001A621B"/>
    <w:rsid w:val="001B2933"/>
    <w:rsid w:val="001B3A5D"/>
    <w:rsid w:val="001C066B"/>
    <w:rsid w:val="001C3496"/>
    <w:rsid w:val="001D1CD6"/>
    <w:rsid w:val="001D2926"/>
    <w:rsid w:val="001D4D06"/>
    <w:rsid w:val="001E1CCB"/>
    <w:rsid w:val="00202866"/>
    <w:rsid w:val="002035A1"/>
    <w:rsid w:val="00203C91"/>
    <w:rsid w:val="00206BDF"/>
    <w:rsid w:val="00207CCD"/>
    <w:rsid w:val="00215B8C"/>
    <w:rsid w:val="00220F43"/>
    <w:rsid w:val="00222592"/>
    <w:rsid w:val="00222D02"/>
    <w:rsid w:val="00224EE4"/>
    <w:rsid w:val="00232AAB"/>
    <w:rsid w:val="00233A59"/>
    <w:rsid w:val="00234199"/>
    <w:rsid w:val="00237A2D"/>
    <w:rsid w:val="00243353"/>
    <w:rsid w:val="002433EE"/>
    <w:rsid w:val="002437E4"/>
    <w:rsid w:val="00243EE0"/>
    <w:rsid w:val="00252012"/>
    <w:rsid w:val="00254218"/>
    <w:rsid w:val="002548E2"/>
    <w:rsid w:val="00262CBD"/>
    <w:rsid w:val="00265537"/>
    <w:rsid w:val="0026651A"/>
    <w:rsid w:val="00266E77"/>
    <w:rsid w:val="00266E7D"/>
    <w:rsid w:val="0026737C"/>
    <w:rsid w:val="00274CB7"/>
    <w:rsid w:val="002750FF"/>
    <w:rsid w:val="002768BC"/>
    <w:rsid w:val="002827FF"/>
    <w:rsid w:val="002859F9"/>
    <w:rsid w:val="00286796"/>
    <w:rsid w:val="002A0D96"/>
    <w:rsid w:val="002A35C3"/>
    <w:rsid w:val="002A3C16"/>
    <w:rsid w:val="002A498F"/>
    <w:rsid w:val="002B15CC"/>
    <w:rsid w:val="002C2565"/>
    <w:rsid w:val="002C2763"/>
    <w:rsid w:val="002C3745"/>
    <w:rsid w:val="002C6BD1"/>
    <w:rsid w:val="002C6FE4"/>
    <w:rsid w:val="002D03DE"/>
    <w:rsid w:val="002D359A"/>
    <w:rsid w:val="002D4155"/>
    <w:rsid w:val="002D496E"/>
    <w:rsid w:val="002D6655"/>
    <w:rsid w:val="002D6B00"/>
    <w:rsid w:val="002D7621"/>
    <w:rsid w:val="002E3E60"/>
    <w:rsid w:val="002E58D5"/>
    <w:rsid w:val="002F555C"/>
    <w:rsid w:val="002F5B36"/>
    <w:rsid w:val="003027CA"/>
    <w:rsid w:val="00307AD6"/>
    <w:rsid w:val="00310A41"/>
    <w:rsid w:val="00311DC0"/>
    <w:rsid w:val="00315FAD"/>
    <w:rsid w:val="00321884"/>
    <w:rsid w:val="00324A67"/>
    <w:rsid w:val="003252E0"/>
    <w:rsid w:val="00327F40"/>
    <w:rsid w:val="003310E1"/>
    <w:rsid w:val="00335467"/>
    <w:rsid w:val="00335A2E"/>
    <w:rsid w:val="003436FB"/>
    <w:rsid w:val="00344246"/>
    <w:rsid w:val="00344BA7"/>
    <w:rsid w:val="00346736"/>
    <w:rsid w:val="00352254"/>
    <w:rsid w:val="00352A1B"/>
    <w:rsid w:val="00352CBC"/>
    <w:rsid w:val="00353A87"/>
    <w:rsid w:val="0035413B"/>
    <w:rsid w:val="003541CA"/>
    <w:rsid w:val="00357336"/>
    <w:rsid w:val="00357FD4"/>
    <w:rsid w:val="003604AB"/>
    <w:rsid w:val="00361974"/>
    <w:rsid w:val="003630F8"/>
    <w:rsid w:val="00363446"/>
    <w:rsid w:val="0036488C"/>
    <w:rsid w:val="00365CA4"/>
    <w:rsid w:val="00367A40"/>
    <w:rsid w:val="00367E06"/>
    <w:rsid w:val="003719D4"/>
    <w:rsid w:val="00374848"/>
    <w:rsid w:val="00374CAA"/>
    <w:rsid w:val="00374FDF"/>
    <w:rsid w:val="003751B2"/>
    <w:rsid w:val="0037620D"/>
    <w:rsid w:val="00376BD9"/>
    <w:rsid w:val="00380175"/>
    <w:rsid w:val="003824F5"/>
    <w:rsid w:val="00384F87"/>
    <w:rsid w:val="00385D75"/>
    <w:rsid w:val="00395DA4"/>
    <w:rsid w:val="0039636F"/>
    <w:rsid w:val="00396898"/>
    <w:rsid w:val="003A24C8"/>
    <w:rsid w:val="003A25D2"/>
    <w:rsid w:val="003A3D67"/>
    <w:rsid w:val="003B36C7"/>
    <w:rsid w:val="003B3C90"/>
    <w:rsid w:val="003B44FE"/>
    <w:rsid w:val="003B6689"/>
    <w:rsid w:val="003C253C"/>
    <w:rsid w:val="003C3B2F"/>
    <w:rsid w:val="003C5715"/>
    <w:rsid w:val="003C5DB6"/>
    <w:rsid w:val="003C6180"/>
    <w:rsid w:val="003C7308"/>
    <w:rsid w:val="003E02EF"/>
    <w:rsid w:val="003E2276"/>
    <w:rsid w:val="003F3219"/>
    <w:rsid w:val="003F7534"/>
    <w:rsid w:val="00400906"/>
    <w:rsid w:val="0040256E"/>
    <w:rsid w:val="00403427"/>
    <w:rsid w:val="00420FA9"/>
    <w:rsid w:val="00424169"/>
    <w:rsid w:val="004345A0"/>
    <w:rsid w:val="0043711E"/>
    <w:rsid w:val="0044091F"/>
    <w:rsid w:val="00442C49"/>
    <w:rsid w:val="00443B09"/>
    <w:rsid w:val="0044480A"/>
    <w:rsid w:val="00446DF4"/>
    <w:rsid w:val="00451BB6"/>
    <w:rsid w:val="00456458"/>
    <w:rsid w:val="00457973"/>
    <w:rsid w:val="0046005F"/>
    <w:rsid w:val="0046140E"/>
    <w:rsid w:val="00463204"/>
    <w:rsid w:val="004634E0"/>
    <w:rsid w:val="004704C0"/>
    <w:rsid w:val="00480B09"/>
    <w:rsid w:val="004814DF"/>
    <w:rsid w:val="004828C5"/>
    <w:rsid w:val="00486A3D"/>
    <w:rsid w:val="004923EC"/>
    <w:rsid w:val="00492620"/>
    <w:rsid w:val="00496915"/>
    <w:rsid w:val="004A11E7"/>
    <w:rsid w:val="004A4D35"/>
    <w:rsid w:val="004A7645"/>
    <w:rsid w:val="004B6CBF"/>
    <w:rsid w:val="004B789E"/>
    <w:rsid w:val="004C004B"/>
    <w:rsid w:val="004C0558"/>
    <w:rsid w:val="004C0B99"/>
    <w:rsid w:val="004C1004"/>
    <w:rsid w:val="004C366D"/>
    <w:rsid w:val="004C700F"/>
    <w:rsid w:val="004D5181"/>
    <w:rsid w:val="004E1F1C"/>
    <w:rsid w:val="004E3A88"/>
    <w:rsid w:val="004E744F"/>
    <w:rsid w:val="004F3B7D"/>
    <w:rsid w:val="004F4A4A"/>
    <w:rsid w:val="004F4C10"/>
    <w:rsid w:val="004F719B"/>
    <w:rsid w:val="00500003"/>
    <w:rsid w:val="0050338A"/>
    <w:rsid w:val="00506E38"/>
    <w:rsid w:val="00507B3B"/>
    <w:rsid w:val="00514E99"/>
    <w:rsid w:val="005164E7"/>
    <w:rsid w:val="00521C19"/>
    <w:rsid w:val="00522618"/>
    <w:rsid w:val="0052435D"/>
    <w:rsid w:val="00524BD0"/>
    <w:rsid w:val="00526A08"/>
    <w:rsid w:val="00530EE1"/>
    <w:rsid w:val="00535E60"/>
    <w:rsid w:val="00536FB7"/>
    <w:rsid w:val="00541A9F"/>
    <w:rsid w:val="0054796A"/>
    <w:rsid w:val="005479C6"/>
    <w:rsid w:val="00547F1B"/>
    <w:rsid w:val="00551676"/>
    <w:rsid w:val="00555190"/>
    <w:rsid w:val="0056413C"/>
    <w:rsid w:val="005664F9"/>
    <w:rsid w:val="005700F5"/>
    <w:rsid w:val="005725E9"/>
    <w:rsid w:val="005734C6"/>
    <w:rsid w:val="005807B7"/>
    <w:rsid w:val="00581A6A"/>
    <w:rsid w:val="00584707"/>
    <w:rsid w:val="00584F36"/>
    <w:rsid w:val="00593DC3"/>
    <w:rsid w:val="005943AB"/>
    <w:rsid w:val="0059661A"/>
    <w:rsid w:val="005A24AE"/>
    <w:rsid w:val="005A552D"/>
    <w:rsid w:val="005A6E38"/>
    <w:rsid w:val="005A6FD5"/>
    <w:rsid w:val="005B31C8"/>
    <w:rsid w:val="005B63C5"/>
    <w:rsid w:val="005C1417"/>
    <w:rsid w:val="005C252D"/>
    <w:rsid w:val="005C662C"/>
    <w:rsid w:val="005C672B"/>
    <w:rsid w:val="005C7722"/>
    <w:rsid w:val="005E012B"/>
    <w:rsid w:val="005E0E59"/>
    <w:rsid w:val="005E4E5A"/>
    <w:rsid w:val="005E6727"/>
    <w:rsid w:val="005F0D20"/>
    <w:rsid w:val="005F1688"/>
    <w:rsid w:val="005F1BBA"/>
    <w:rsid w:val="005F687E"/>
    <w:rsid w:val="005F691E"/>
    <w:rsid w:val="00602280"/>
    <w:rsid w:val="006051E7"/>
    <w:rsid w:val="006057DB"/>
    <w:rsid w:val="00606349"/>
    <w:rsid w:val="00607C5F"/>
    <w:rsid w:val="00610EC0"/>
    <w:rsid w:val="00613818"/>
    <w:rsid w:val="006215D2"/>
    <w:rsid w:val="00621BC5"/>
    <w:rsid w:val="00622C58"/>
    <w:rsid w:val="006243BC"/>
    <w:rsid w:val="00625CF0"/>
    <w:rsid w:val="006330BB"/>
    <w:rsid w:val="006374AD"/>
    <w:rsid w:val="00637690"/>
    <w:rsid w:val="00645994"/>
    <w:rsid w:val="00645CA9"/>
    <w:rsid w:val="00655B36"/>
    <w:rsid w:val="00661B46"/>
    <w:rsid w:val="00673BD7"/>
    <w:rsid w:val="00686795"/>
    <w:rsid w:val="00690BED"/>
    <w:rsid w:val="0069351B"/>
    <w:rsid w:val="00693EBC"/>
    <w:rsid w:val="00694BDB"/>
    <w:rsid w:val="006A2317"/>
    <w:rsid w:val="006A41E5"/>
    <w:rsid w:val="006A5DF6"/>
    <w:rsid w:val="006C640A"/>
    <w:rsid w:val="006D3461"/>
    <w:rsid w:val="006E16E0"/>
    <w:rsid w:val="006E26DF"/>
    <w:rsid w:val="006E45A4"/>
    <w:rsid w:val="006F221E"/>
    <w:rsid w:val="006F54D7"/>
    <w:rsid w:val="006F6F94"/>
    <w:rsid w:val="006F784C"/>
    <w:rsid w:val="00700CBA"/>
    <w:rsid w:val="007033AB"/>
    <w:rsid w:val="00706CC0"/>
    <w:rsid w:val="00711769"/>
    <w:rsid w:val="00714283"/>
    <w:rsid w:val="0071482C"/>
    <w:rsid w:val="00716076"/>
    <w:rsid w:val="00716DB3"/>
    <w:rsid w:val="007177FA"/>
    <w:rsid w:val="0071795C"/>
    <w:rsid w:val="007204CE"/>
    <w:rsid w:val="007228A9"/>
    <w:rsid w:val="0072460D"/>
    <w:rsid w:val="00724CFF"/>
    <w:rsid w:val="00726902"/>
    <w:rsid w:val="00732B3D"/>
    <w:rsid w:val="00734585"/>
    <w:rsid w:val="00737913"/>
    <w:rsid w:val="00741D35"/>
    <w:rsid w:val="00750351"/>
    <w:rsid w:val="007547AA"/>
    <w:rsid w:val="007549F6"/>
    <w:rsid w:val="007564B0"/>
    <w:rsid w:val="00756C29"/>
    <w:rsid w:val="007602FF"/>
    <w:rsid w:val="00762B79"/>
    <w:rsid w:val="00763304"/>
    <w:rsid w:val="00764854"/>
    <w:rsid w:val="00765132"/>
    <w:rsid w:val="00766E64"/>
    <w:rsid w:val="00766F68"/>
    <w:rsid w:val="00767274"/>
    <w:rsid w:val="00770422"/>
    <w:rsid w:val="007726E3"/>
    <w:rsid w:val="00775320"/>
    <w:rsid w:val="007774EA"/>
    <w:rsid w:val="00781AC4"/>
    <w:rsid w:val="007855ED"/>
    <w:rsid w:val="00794410"/>
    <w:rsid w:val="00794DB4"/>
    <w:rsid w:val="007960D6"/>
    <w:rsid w:val="0079675D"/>
    <w:rsid w:val="00797516"/>
    <w:rsid w:val="007A14C3"/>
    <w:rsid w:val="007B5ED7"/>
    <w:rsid w:val="007C416B"/>
    <w:rsid w:val="007D3710"/>
    <w:rsid w:val="007D77E2"/>
    <w:rsid w:val="007E0ECE"/>
    <w:rsid w:val="007E26D6"/>
    <w:rsid w:val="007E2FCA"/>
    <w:rsid w:val="007F551D"/>
    <w:rsid w:val="007F560B"/>
    <w:rsid w:val="008036F4"/>
    <w:rsid w:val="0080508A"/>
    <w:rsid w:val="00810019"/>
    <w:rsid w:val="00810FA9"/>
    <w:rsid w:val="00812A4C"/>
    <w:rsid w:val="00813026"/>
    <w:rsid w:val="008131E8"/>
    <w:rsid w:val="008132CA"/>
    <w:rsid w:val="00814912"/>
    <w:rsid w:val="00821279"/>
    <w:rsid w:val="008340D5"/>
    <w:rsid w:val="008361D7"/>
    <w:rsid w:val="00836816"/>
    <w:rsid w:val="00836FFB"/>
    <w:rsid w:val="0084470E"/>
    <w:rsid w:val="0085367A"/>
    <w:rsid w:val="008547CA"/>
    <w:rsid w:val="008551EF"/>
    <w:rsid w:val="00855DB5"/>
    <w:rsid w:val="00857D53"/>
    <w:rsid w:val="008649DF"/>
    <w:rsid w:val="00871A6F"/>
    <w:rsid w:val="008740F6"/>
    <w:rsid w:val="008742A0"/>
    <w:rsid w:val="008815E4"/>
    <w:rsid w:val="00882527"/>
    <w:rsid w:val="00882BD6"/>
    <w:rsid w:val="008831F3"/>
    <w:rsid w:val="00885CCE"/>
    <w:rsid w:val="00886A9E"/>
    <w:rsid w:val="00887D91"/>
    <w:rsid w:val="00895309"/>
    <w:rsid w:val="008A7DFA"/>
    <w:rsid w:val="008B3E90"/>
    <w:rsid w:val="008B54B6"/>
    <w:rsid w:val="008C268D"/>
    <w:rsid w:val="008C415F"/>
    <w:rsid w:val="008D2B16"/>
    <w:rsid w:val="008D2B60"/>
    <w:rsid w:val="008D2BD0"/>
    <w:rsid w:val="008D2DF7"/>
    <w:rsid w:val="008E15C6"/>
    <w:rsid w:val="008E2868"/>
    <w:rsid w:val="008F1DA5"/>
    <w:rsid w:val="008F609F"/>
    <w:rsid w:val="008F6FDB"/>
    <w:rsid w:val="008F7C8B"/>
    <w:rsid w:val="00901259"/>
    <w:rsid w:val="009040AF"/>
    <w:rsid w:val="00914A77"/>
    <w:rsid w:val="00922F78"/>
    <w:rsid w:val="00927084"/>
    <w:rsid w:val="00934C6B"/>
    <w:rsid w:val="009462FA"/>
    <w:rsid w:val="00946327"/>
    <w:rsid w:val="009547DC"/>
    <w:rsid w:val="009567B9"/>
    <w:rsid w:val="00956942"/>
    <w:rsid w:val="00957966"/>
    <w:rsid w:val="009633FC"/>
    <w:rsid w:val="00964089"/>
    <w:rsid w:val="00967723"/>
    <w:rsid w:val="00970470"/>
    <w:rsid w:val="00973562"/>
    <w:rsid w:val="0097376A"/>
    <w:rsid w:val="00973CA3"/>
    <w:rsid w:val="00980AF1"/>
    <w:rsid w:val="00993163"/>
    <w:rsid w:val="0099377B"/>
    <w:rsid w:val="009952D9"/>
    <w:rsid w:val="009A2A08"/>
    <w:rsid w:val="009A35D3"/>
    <w:rsid w:val="009A609A"/>
    <w:rsid w:val="009A6584"/>
    <w:rsid w:val="009B0B58"/>
    <w:rsid w:val="009B2023"/>
    <w:rsid w:val="009B4248"/>
    <w:rsid w:val="009B6A62"/>
    <w:rsid w:val="009C0EC7"/>
    <w:rsid w:val="009C145B"/>
    <w:rsid w:val="009C2DA4"/>
    <w:rsid w:val="009C586F"/>
    <w:rsid w:val="009C796D"/>
    <w:rsid w:val="009D2E2A"/>
    <w:rsid w:val="009D3555"/>
    <w:rsid w:val="009D7482"/>
    <w:rsid w:val="009E12C8"/>
    <w:rsid w:val="009E2921"/>
    <w:rsid w:val="009E584F"/>
    <w:rsid w:val="009E666F"/>
    <w:rsid w:val="009F07F7"/>
    <w:rsid w:val="009F2095"/>
    <w:rsid w:val="009F7E70"/>
    <w:rsid w:val="00A00ECB"/>
    <w:rsid w:val="00A12FA1"/>
    <w:rsid w:val="00A1472B"/>
    <w:rsid w:val="00A16221"/>
    <w:rsid w:val="00A22371"/>
    <w:rsid w:val="00A23E43"/>
    <w:rsid w:val="00A25FD1"/>
    <w:rsid w:val="00A27EEA"/>
    <w:rsid w:val="00A379B9"/>
    <w:rsid w:val="00A4158A"/>
    <w:rsid w:val="00A47D44"/>
    <w:rsid w:val="00A47EB3"/>
    <w:rsid w:val="00A5098F"/>
    <w:rsid w:val="00A51DC7"/>
    <w:rsid w:val="00A51E14"/>
    <w:rsid w:val="00A54E8F"/>
    <w:rsid w:val="00A56D59"/>
    <w:rsid w:val="00A62A45"/>
    <w:rsid w:val="00A70A3C"/>
    <w:rsid w:val="00A76622"/>
    <w:rsid w:val="00A77E9E"/>
    <w:rsid w:val="00A92B9C"/>
    <w:rsid w:val="00A95183"/>
    <w:rsid w:val="00A959F3"/>
    <w:rsid w:val="00AA6136"/>
    <w:rsid w:val="00AC10D7"/>
    <w:rsid w:val="00AC19E7"/>
    <w:rsid w:val="00AC4C17"/>
    <w:rsid w:val="00AC6AA7"/>
    <w:rsid w:val="00AC6BDB"/>
    <w:rsid w:val="00AC6D7C"/>
    <w:rsid w:val="00AD0A0C"/>
    <w:rsid w:val="00AD42D8"/>
    <w:rsid w:val="00AE5264"/>
    <w:rsid w:val="00AE6858"/>
    <w:rsid w:val="00AE6E63"/>
    <w:rsid w:val="00AF57C7"/>
    <w:rsid w:val="00B02E1D"/>
    <w:rsid w:val="00B068F9"/>
    <w:rsid w:val="00B1170D"/>
    <w:rsid w:val="00B142E0"/>
    <w:rsid w:val="00B149A5"/>
    <w:rsid w:val="00B16D26"/>
    <w:rsid w:val="00B2349E"/>
    <w:rsid w:val="00B23D2F"/>
    <w:rsid w:val="00B23EE9"/>
    <w:rsid w:val="00B27E67"/>
    <w:rsid w:val="00B31A5E"/>
    <w:rsid w:val="00B31BBE"/>
    <w:rsid w:val="00B32048"/>
    <w:rsid w:val="00B325F3"/>
    <w:rsid w:val="00B34DEA"/>
    <w:rsid w:val="00B35A39"/>
    <w:rsid w:val="00B36D13"/>
    <w:rsid w:val="00B40958"/>
    <w:rsid w:val="00B41406"/>
    <w:rsid w:val="00B41EED"/>
    <w:rsid w:val="00B55F6A"/>
    <w:rsid w:val="00B632C8"/>
    <w:rsid w:val="00B64A0E"/>
    <w:rsid w:val="00B665C6"/>
    <w:rsid w:val="00B66664"/>
    <w:rsid w:val="00B7153F"/>
    <w:rsid w:val="00B71EE2"/>
    <w:rsid w:val="00B727FB"/>
    <w:rsid w:val="00B929B5"/>
    <w:rsid w:val="00B93068"/>
    <w:rsid w:val="00B96184"/>
    <w:rsid w:val="00B96E94"/>
    <w:rsid w:val="00BA2534"/>
    <w:rsid w:val="00BA336D"/>
    <w:rsid w:val="00BA7609"/>
    <w:rsid w:val="00BB0E5D"/>
    <w:rsid w:val="00BB3C34"/>
    <w:rsid w:val="00BB4259"/>
    <w:rsid w:val="00BD4032"/>
    <w:rsid w:val="00BD5271"/>
    <w:rsid w:val="00BD6380"/>
    <w:rsid w:val="00BD7972"/>
    <w:rsid w:val="00BE0BD3"/>
    <w:rsid w:val="00BE32F5"/>
    <w:rsid w:val="00BE3EAC"/>
    <w:rsid w:val="00BE59CF"/>
    <w:rsid w:val="00BE7ADF"/>
    <w:rsid w:val="00BF55BF"/>
    <w:rsid w:val="00BF6A04"/>
    <w:rsid w:val="00BF7598"/>
    <w:rsid w:val="00C052CB"/>
    <w:rsid w:val="00C12795"/>
    <w:rsid w:val="00C130FB"/>
    <w:rsid w:val="00C136DF"/>
    <w:rsid w:val="00C13C04"/>
    <w:rsid w:val="00C13CEB"/>
    <w:rsid w:val="00C13F55"/>
    <w:rsid w:val="00C1767C"/>
    <w:rsid w:val="00C20AF4"/>
    <w:rsid w:val="00C20C3A"/>
    <w:rsid w:val="00C21383"/>
    <w:rsid w:val="00C21E1C"/>
    <w:rsid w:val="00C225B8"/>
    <w:rsid w:val="00C227CA"/>
    <w:rsid w:val="00C316E7"/>
    <w:rsid w:val="00C43F02"/>
    <w:rsid w:val="00C5177D"/>
    <w:rsid w:val="00C51DEC"/>
    <w:rsid w:val="00C535E0"/>
    <w:rsid w:val="00C5499E"/>
    <w:rsid w:val="00C563D1"/>
    <w:rsid w:val="00C56598"/>
    <w:rsid w:val="00C56BB9"/>
    <w:rsid w:val="00C57B87"/>
    <w:rsid w:val="00C60F1D"/>
    <w:rsid w:val="00C612C9"/>
    <w:rsid w:val="00C61D6A"/>
    <w:rsid w:val="00C65948"/>
    <w:rsid w:val="00C7078D"/>
    <w:rsid w:val="00C75396"/>
    <w:rsid w:val="00C83B76"/>
    <w:rsid w:val="00C846AA"/>
    <w:rsid w:val="00C874CB"/>
    <w:rsid w:val="00C904B9"/>
    <w:rsid w:val="00CA3390"/>
    <w:rsid w:val="00CB2403"/>
    <w:rsid w:val="00CB297B"/>
    <w:rsid w:val="00CB2C58"/>
    <w:rsid w:val="00CB452A"/>
    <w:rsid w:val="00CC2358"/>
    <w:rsid w:val="00CC4868"/>
    <w:rsid w:val="00CC6856"/>
    <w:rsid w:val="00CC78AE"/>
    <w:rsid w:val="00CD0140"/>
    <w:rsid w:val="00CD2ACB"/>
    <w:rsid w:val="00CE0CC7"/>
    <w:rsid w:val="00CE42A0"/>
    <w:rsid w:val="00CE5443"/>
    <w:rsid w:val="00CE75AC"/>
    <w:rsid w:val="00D0350C"/>
    <w:rsid w:val="00D04284"/>
    <w:rsid w:val="00D066CC"/>
    <w:rsid w:val="00D105F8"/>
    <w:rsid w:val="00D11CC2"/>
    <w:rsid w:val="00D12354"/>
    <w:rsid w:val="00D14698"/>
    <w:rsid w:val="00D17332"/>
    <w:rsid w:val="00D20C03"/>
    <w:rsid w:val="00D239E6"/>
    <w:rsid w:val="00D269A1"/>
    <w:rsid w:val="00D32927"/>
    <w:rsid w:val="00D33B14"/>
    <w:rsid w:val="00D3549A"/>
    <w:rsid w:val="00D379AF"/>
    <w:rsid w:val="00D43ED6"/>
    <w:rsid w:val="00D44DFA"/>
    <w:rsid w:val="00D45BA6"/>
    <w:rsid w:val="00D45E76"/>
    <w:rsid w:val="00D5266C"/>
    <w:rsid w:val="00D55FE7"/>
    <w:rsid w:val="00D60142"/>
    <w:rsid w:val="00D6084C"/>
    <w:rsid w:val="00D61B99"/>
    <w:rsid w:val="00D65C3A"/>
    <w:rsid w:val="00D72A08"/>
    <w:rsid w:val="00D72DE8"/>
    <w:rsid w:val="00D75F60"/>
    <w:rsid w:val="00D80910"/>
    <w:rsid w:val="00D81C99"/>
    <w:rsid w:val="00D8661D"/>
    <w:rsid w:val="00D867B0"/>
    <w:rsid w:val="00D870E9"/>
    <w:rsid w:val="00D91AEA"/>
    <w:rsid w:val="00D92FC8"/>
    <w:rsid w:val="00DA368D"/>
    <w:rsid w:val="00DA70D3"/>
    <w:rsid w:val="00DB0A9E"/>
    <w:rsid w:val="00DB4EC1"/>
    <w:rsid w:val="00DC33DB"/>
    <w:rsid w:val="00DC57C8"/>
    <w:rsid w:val="00DC6AA0"/>
    <w:rsid w:val="00DD02B6"/>
    <w:rsid w:val="00DD2405"/>
    <w:rsid w:val="00DD3063"/>
    <w:rsid w:val="00DD40DD"/>
    <w:rsid w:val="00DD4288"/>
    <w:rsid w:val="00DD531A"/>
    <w:rsid w:val="00DD56C3"/>
    <w:rsid w:val="00DF1941"/>
    <w:rsid w:val="00DF2228"/>
    <w:rsid w:val="00E03DFE"/>
    <w:rsid w:val="00E13658"/>
    <w:rsid w:val="00E148F2"/>
    <w:rsid w:val="00E149C1"/>
    <w:rsid w:val="00E21679"/>
    <w:rsid w:val="00E21ACB"/>
    <w:rsid w:val="00E25D33"/>
    <w:rsid w:val="00E30663"/>
    <w:rsid w:val="00E33D4B"/>
    <w:rsid w:val="00E3466D"/>
    <w:rsid w:val="00E35FE4"/>
    <w:rsid w:val="00E36740"/>
    <w:rsid w:val="00E428BC"/>
    <w:rsid w:val="00E43D13"/>
    <w:rsid w:val="00E53429"/>
    <w:rsid w:val="00E55BD5"/>
    <w:rsid w:val="00E57B36"/>
    <w:rsid w:val="00E636EE"/>
    <w:rsid w:val="00E65DEF"/>
    <w:rsid w:val="00E72E92"/>
    <w:rsid w:val="00E75542"/>
    <w:rsid w:val="00E756E4"/>
    <w:rsid w:val="00E7651C"/>
    <w:rsid w:val="00E82DF8"/>
    <w:rsid w:val="00E91594"/>
    <w:rsid w:val="00E91DA9"/>
    <w:rsid w:val="00E91E79"/>
    <w:rsid w:val="00E94E5F"/>
    <w:rsid w:val="00E94E97"/>
    <w:rsid w:val="00E9662A"/>
    <w:rsid w:val="00E96BC7"/>
    <w:rsid w:val="00EA2CF6"/>
    <w:rsid w:val="00EA528F"/>
    <w:rsid w:val="00EA67DD"/>
    <w:rsid w:val="00EB1C87"/>
    <w:rsid w:val="00EB2586"/>
    <w:rsid w:val="00EB3278"/>
    <w:rsid w:val="00EC59B9"/>
    <w:rsid w:val="00EC7B3B"/>
    <w:rsid w:val="00ED04BF"/>
    <w:rsid w:val="00EE1CEC"/>
    <w:rsid w:val="00EE57E3"/>
    <w:rsid w:val="00EF0AF9"/>
    <w:rsid w:val="00EF2DCC"/>
    <w:rsid w:val="00EF7258"/>
    <w:rsid w:val="00F00208"/>
    <w:rsid w:val="00F10009"/>
    <w:rsid w:val="00F1022C"/>
    <w:rsid w:val="00F1199C"/>
    <w:rsid w:val="00F163E2"/>
    <w:rsid w:val="00F208A6"/>
    <w:rsid w:val="00F20EEE"/>
    <w:rsid w:val="00F2270B"/>
    <w:rsid w:val="00F31132"/>
    <w:rsid w:val="00F34CBE"/>
    <w:rsid w:val="00F35E3A"/>
    <w:rsid w:val="00F50B45"/>
    <w:rsid w:val="00F5147B"/>
    <w:rsid w:val="00F54E91"/>
    <w:rsid w:val="00F56D90"/>
    <w:rsid w:val="00F60E20"/>
    <w:rsid w:val="00F629C2"/>
    <w:rsid w:val="00F71D2D"/>
    <w:rsid w:val="00F81506"/>
    <w:rsid w:val="00F81E4A"/>
    <w:rsid w:val="00F83A85"/>
    <w:rsid w:val="00F84EA2"/>
    <w:rsid w:val="00FA107F"/>
    <w:rsid w:val="00FA7A22"/>
    <w:rsid w:val="00FB3106"/>
    <w:rsid w:val="00FB502A"/>
    <w:rsid w:val="00FB58A9"/>
    <w:rsid w:val="00FB738E"/>
    <w:rsid w:val="00FC00DB"/>
    <w:rsid w:val="00FC0773"/>
    <w:rsid w:val="00FD1428"/>
    <w:rsid w:val="00FD389C"/>
    <w:rsid w:val="00FD43E4"/>
    <w:rsid w:val="00FD54F7"/>
    <w:rsid w:val="00FD5A8E"/>
    <w:rsid w:val="00FD5AA9"/>
    <w:rsid w:val="00FE07B3"/>
    <w:rsid w:val="00FE0CDF"/>
    <w:rsid w:val="00FE3587"/>
    <w:rsid w:val="00FF0514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C5DCA4"/>
  <w15:docId w15:val="{7EFA7FDD-DF3F-42BA-9413-E0719C48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5897"/>
    <w:rPr>
      <w:rFonts w:ascii="Calibri" w:eastAsia="Calibri" w:hAnsi="Calibri" w:cs="Times New Roman"/>
    </w:rPr>
  </w:style>
  <w:style w:type="paragraph" w:styleId="10">
    <w:name w:val="heading 1"/>
    <w:basedOn w:val="a0"/>
    <w:next w:val="a0"/>
    <w:link w:val="11"/>
    <w:uiPriority w:val="99"/>
    <w:qFormat/>
    <w:rsid w:val="0035413B"/>
    <w:pPr>
      <w:keepNext/>
      <w:autoSpaceDE w:val="0"/>
      <w:autoSpaceDN w:val="0"/>
      <w:spacing w:after="0" w:line="240" w:lineRule="auto"/>
      <w:ind w:left="284" w:hanging="14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20">
    <w:name w:val="heading 2"/>
    <w:basedOn w:val="a0"/>
    <w:next w:val="a0"/>
    <w:link w:val="21"/>
    <w:uiPriority w:val="99"/>
    <w:qFormat/>
    <w:rsid w:val="0035413B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cap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35413B"/>
    <w:pPr>
      <w:keepNext/>
      <w:tabs>
        <w:tab w:val="left" w:pos="709"/>
      </w:tabs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35413B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5413B"/>
    <w:pPr>
      <w:keepNext/>
      <w:keepLines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35413B"/>
    <w:pPr>
      <w:keepNext/>
      <w:autoSpaceDE w:val="0"/>
      <w:autoSpaceDN w:val="0"/>
      <w:spacing w:after="0" w:line="240" w:lineRule="auto"/>
      <w:ind w:firstLine="454"/>
      <w:jc w:val="center"/>
      <w:outlineLvl w:val="5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541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9"/>
    <w:rsid w:val="0035413B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541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54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54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3541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заголовок 1"/>
    <w:basedOn w:val="a0"/>
    <w:next w:val="a0"/>
    <w:uiPriority w:val="99"/>
    <w:rsid w:val="0035413B"/>
    <w:pPr>
      <w:keepNext/>
      <w:numPr>
        <w:numId w:val="1"/>
      </w:numPr>
      <w:autoSpaceDE w:val="0"/>
      <w:autoSpaceDN w:val="0"/>
      <w:spacing w:before="240" w:after="60" w:line="240" w:lineRule="auto"/>
    </w:pPr>
    <w:rPr>
      <w:rFonts w:ascii="Times New Roman" w:eastAsia="Times New Roman" w:hAnsi="Times New Roman"/>
      <w:b/>
      <w:bCs/>
      <w:kern w:val="28"/>
      <w:sz w:val="28"/>
      <w:szCs w:val="28"/>
      <w:lang w:eastAsia="ru-RU"/>
    </w:rPr>
  </w:style>
  <w:style w:type="paragraph" w:customStyle="1" w:styleId="2">
    <w:name w:val="заголовок 2"/>
    <w:basedOn w:val="a0"/>
    <w:next w:val="a0"/>
    <w:uiPriority w:val="99"/>
    <w:rsid w:val="0035413B"/>
    <w:pPr>
      <w:keepNext/>
      <w:numPr>
        <w:ilvl w:val="1"/>
        <w:numId w:val="1"/>
      </w:numPr>
      <w:tabs>
        <w:tab w:val="num" w:pos="716"/>
        <w:tab w:val="num" w:pos="792"/>
      </w:tabs>
      <w:autoSpaceDE w:val="0"/>
      <w:autoSpaceDN w:val="0"/>
      <w:spacing w:before="240" w:after="60" w:line="240" w:lineRule="auto"/>
      <w:ind w:left="792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1">
    <w:name w:val="заголовок 3"/>
    <w:basedOn w:val="a0"/>
    <w:next w:val="a0"/>
    <w:uiPriority w:val="99"/>
    <w:rsid w:val="0035413B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41">
    <w:name w:val="заголовок 4"/>
    <w:basedOn w:val="a0"/>
    <w:next w:val="a0"/>
    <w:uiPriority w:val="99"/>
    <w:rsid w:val="0035413B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51">
    <w:name w:val="заголовок 5"/>
    <w:basedOn w:val="a0"/>
    <w:next w:val="a0"/>
    <w:uiPriority w:val="99"/>
    <w:rsid w:val="0035413B"/>
    <w:pPr>
      <w:autoSpaceDE w:val="0"/>
      <w:autoSpaceDN w:val="0"/>
      <w:spacing w:before="240" w:after="6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61">
    <w:name w:val="заголовок 6"/>
    <w:basedOn w:val="a0"/>
    <w:next w:val="a0"/>
    <w:uiPriority w:val="99"/>
    <w:rsid w:val="0035413B"/>
    <w:pPr>
      <w:autoSpaceDE w:val="0"/>
      <w:autoSpaceDN w:val="0"/>
      <w:spacing w:before="240" w:after="60" w:line="240" w:lineRule="auto"/>
    </w:pPr>
    <w:rPr>
      <w:rFonts w:ascii="Times New Roman" w:eastAsia="Times New Roman" w:hAnsi="Times New Roman"/>
      <w:i/>
      <w:iCs/>
      <w:lang w:eastAsia="ru-RU"/>
    </w:rPr>
  </w:style>
  <w:style w:type="paragraph" w:customStyle="1" w:styleId="7">
    <w:name w:val="заголовок 7"/>
    <w:basedOn w:val="a0"/>
    <w:next w:val="a0"/>
    <w:uiPriority w:val="99"/>
    <w:rsid w:val="0035413B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8">
    <w:name w:val="заголовок 8"/>
    <w:basedOn w:val="a0"/>
    <w:next w:val="a0"/>
    <w:uiPriority w:val="99"/>
    <w:rsid w:val="0035413B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9">
    <w:name w:val="заголовок 9"/>
    <w:basedOn w:val="a0"/>
    <w:next w:val="a0"/>
    <w:uiPriority w:val="99"/>
    <w:rsid w:val="0035413B"/>
    <w:pPr>
      <w:keepNext/>
      <w:tabs>
        <w:tab w:val="left" w:pos="9498"/>
      </w:tabs>
      <w:autoSpaceDE w:val="0"/>
      <w:autoSpaceDN w:val="0"/>
      <w:spacing w:after="0" w:line="240" w:lineRule="auto"/>
      <w:ind w:right="850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a4">
    <w:name w:val="Основной шрифт"/>
    <w:uiPriority w:val="99"/>
    <w:rsid w:val="0035413B"/>
  </w:style>
  <w:style w:type="paragraph" w:styleId="a5">
    <w:name w:val="Body Text"/>
    <w:basedOn w:val="a0"/>
    <w:link w:val="a6"/>
    <w:uiPriority w:val="99"/>
    <w:rsid w:val="0035413B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uiPriority w:val="99"/>
    <w:rsid w:val="003541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 сноски"/>
    <w:basedOn w:val="a0"/>
    <w:uiPriority w:val="99"/>
    <w:rsid w:val="0035413B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знак сноски"/>
    <w:basedOn w:val="a4"/>
    <w:uiPriority w:val="99"/>
    <w:rsid w:val="0035413B"/>
    <w:rPr>
      <w:rFonts w:cs="Times New Roman"/>
      <w:vertAlign w:val="superscript"/>
    </w:rPr>
  </w:style>
  <w:style w:type="paragraph" w:customStyle="1" w:styleId="22">
    <w:name w:val="оглавление 2"/>
    <w:basedOn w:val="a0"/>
    <w:next w:val="a0"/>
    <w:autoRedefine/>
    <w:uiPriority w:val="99"/>
    <w:rsid w:val="0035413B"/>
    <w:pPr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">
    <w:name w:val="оглавление 1"/>
    <w:basedOn w:val="a0"/>
    <w:next w:val="a0"/>
    <w:autoRedefine/>
    <w:uiPriority w:val="99"/>
    <w:rsid w:val="0035413B"/>
    <w:pPr>
      <w:tabs>
        <w:tab w:val="left" w:pos="400"/>
        <w:tab w:val="right" w:leader="dot" w:pos="9062"/>
      </w:tabs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/>
      <w:noProof/>
      <w:color w:val="000000"/>
      <w:sz w:val="24"/>
      <w:szCs w:val="24"/>
      <w:lang w:eastAsia="ru-RU"/>
    </w:rPr>
  </w:style>
  <w:style w:type="paragraph" w:customStyle="1" w:styleId="32">
    <w:name w:val="оглавление 3"/>
    <w:basedOn w:val="a0"/>
    <w:next w:val="a0"/>
    <w:autoRedefine/>
    <w:uiPriority w:val="99"/>
    <w:rsid w:val="0035413B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42">
    <w:name w:val="оглавление 4"/>
    <w:basedOn w:val="a0"/>
    <w:next w:val="a0"/>
    <w:autoRedefine/>
    <w:uiPriority w:val="99"/>
    <w:rsid w:val="0035413B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52">
    <w:name w:val="оглавление 5"/>
    <w:basedOn w:val="a0"/>
    <w:next w:val="a0"/>
    <w:autoRedefine/>
    <w:uiPriority w:val="99"/>
    <w:rsid w:val="0035413B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62">
    <w:name w:val="оглавление 6"/>
    <w:basedOn w:val="a0"/>
    <w:next w:val="a0"/>
    <w:autoRedefine/>
    <w:uiPriority w:val="99"/>
    <w:rsid w:val="0035413B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70">
    <w:name w:val="оглавление 7"/>
    <w:basedOn w:val="a0"/>
    <w:next w:val="a0"/>
    <w:autoRedefine/>
    <w:uiPriority w:val="99"/>
    <w:rsid w:val="0035413B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80">
    <w:name w:val="оглавление 8"/>
    <w:basedOn w:val="a0"/>
    <w:next w:val="a0"/>
    <w:autoRedefine/>
    <w:uiPriority w:val="99"/>
    <w:rsid w:val="0035413B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90">
    <w:name w:val="оглавление 9"/>
    <w:basedOn w:val="a0"/>
    <w:next w:val="a0"/>
    <w:autoRedefine/>
    <w:uiPriority w:val="99"/>
    <w:rsid w:val="0035413B"/>
    <w:pPr>
      <w:autoSpaceDE w:val="0"/>
      <w:autoSpaceDN w:val="0"/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rsid w:val="0035413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354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омер страницы"/>
    <w:basedOn w:val="a4"/>
    <w:uiPriority w:val="99"/>
    <w:rsid w:val="0035413B"/>
    <w:rPr>
      <w:rFonts w:cs="Times New Roman"/>
    </w:rPr>
  </w:style>
  <w:style w:type="paragraph" w:customStyle="1" w:styleId="Iiiaeuiue">
    <w:name w:val="Ii?iaeuiue"/>
    <w:uiPriority w:val="99"/>
    <w:rsid w:val="003541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rsid w:val="0035413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354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Нормальный"/>
    <w:uiPriority w:val="99"/>
    <w:rsid w:val="0035413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4"/>
    <w:uiPriority w:val="99"/>
    <w:rsid w:val="0035413B"/>
    <w:rPr>
      <w:rFonts w:cs="Times New Roman"/>
      <w:color w:val="0000FF"/>
      <w:u w:val="single"/>
    </w:rPr>
  </w:style>
  <w:style w:type="character" w:styleId="af0">
    <w:name w:val="FollowedHyperlink"/>
    <w:basedOn w:val="a4"/>
    <w:uiPriority w:val="99"/>
    <w:rsid w:val="0035413B"/>
    <w:rPr>
      <w:rFonts w:cs="Times New Roman"/>
      <w:color w:val="800080"/>
      <w:u w:val="single"/>
    </w:rPr>
  </w:style>
  <w:style w:type="paragraph" w:styleId="23">
    <w:name w:val="Body Text 2"/>
    <w:basedOn w:val="a0"/>
    <w:link w:val="24"/>
    <w:uiPriority w:val="99"/>
    <w:rsid w:val="0035413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3541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1">
    <w:name w:val="FR1"/>
    <w:uiPriority w:val="99"/>
    <w:rsid w:val="0035413B"/>
    <w:pPr>
      <w:widowControl w:val="0"/>
      <w:autoSpaceDE w:val="0"/>
      <w:autoSpaceDN w:val="0"/>
      <w:spacing w:before="5260"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0">
    <w:name w:val="Основной текст 21"/>
    <w:basedOn w:val="a0"/>
    <w:uiPriority w:val="99"/>
    <w:rsid w:val="0035413B"/>
    <w:pPr>
      <w:autoSpaceDE w:val="0"/>
      <w:autoSpaceDN w:val="0"/>
      <w:spacing w:after="0" w:line="240" w:lineRule="auto"/>
      <w:ind w:right="141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lock Text"/>
    <w:basedOn w:val="a0"/>
    <w:uiPriority w:val="99"/>
    <w:rsid w:val="0035413B"/>
    <w:pPr>
      <w:autoSpaceDE w:val="0"/>
      <w:autoSpaceDN w:val="0"/>
      <w:spacing w:after="0" w:line="240" w:lineRule="auto"/>
      <w:ind w:left="1843" w:right="-1134" w:hanging="709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f2">
    <w:name w:val="page number"/>
    <w:basedOn w:val="a1"/>
    <w:uiPriority w:val="99"/>
    <w:rsid w:val="0035413B"/>
    <w:rPr>
      <w:rFonts w:cs="Times New Roman"/>
    </w:rPr>
  </w:style>
  <w:style w:type="paragraph" w:styleId="25">
    <w:name w:val="Body Text Indent 2"/>
    <w:basedOn w:val="a0"/>
    <w:link w:val="26"/>
    <w:uiPriority w:val="99"/>
    <w:rsid w:val="0035413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35413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rsid w:val="0035413B"/>
    <w:pPr>
      <w:autoSpaceDE w:val="0"/>
      <w:autoSpaceDN w:val="0"/>
      <w:spacing w:after="0" w:line="240" w:lineRule="auto"/>
      <w:ind w:right="84" w:firstLine="709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3541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3">
    <w:name w:val="Title"/>
    <w:basedOn w:val="a0"/>
    <w:link w:val="af4"/>
    <w:uiPriority w:val="99"/>
    <w:qFormat/>
    <w:rsid w:val="0035413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4">
    <w:name w:val="Заголовок Знак"/>
    <w:basedOn w:val="a1"/>
    <w:link w:val="af3"/>
    <w:uiPriority w:val="99"/>
    <w:rsid w:val="00354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541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35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3541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354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basedOn w:val="a1"/>
    <w:uiPriority w:val="99"/>
    <w:rsid w:val="0035413B"/>
    <w:rPr>
      <w:rFonts w:cs="Times New Roman"/>
    </w:rPr>
  </w:style>
  <w:style w:type="paragraph" w:styleId="af5">
    <w:name w:val="Document Map"/>
    <w:basedOn w:val="a0"/>
    <w:link w:val="af6"/>
    <w:uiPriority w:val="99"/>
    <w:semiHidden/>
    <w:rsid w:val="0035413B"/>
    <w:pPr>
      <w:shd w:val="clear" w:color="auto" w:fill="00008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35413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Subtitle"/>
    <w:basedOn w:val="a0"/>
    <w:link w:val="af8"/>
    <w:uiPriority w:val="99"/>
    <w:qFormat/>
    <w:rsid w:val="003541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99"/>
    <w:rsid w:val="003541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">
    <w:name w:val="List Number"/>
    <w:basedOn w:val="a0"/>
    <w:link w:val="af9"/>
    <w:autoRedefine/>
    <w:uiPriority w:val="99"/>
    <w:rsid w:val="0035413B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умерованный список Знак"/>
    <w:basedOn w:val="a1"/>
    <w:link w:val="a"/>
    <w:uiPriority w:val="99"/>
    <w:locked/>
    <w:rsid w:val="003541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annotation reference"/>
    <w:basedOn w:val="a1"/>
    <w:uiPriority w:val="99"/>
    <w:semiHidden/>
    <w:rsid w:val="0035413B"/>
    <w:rPr>
      <w:rFonts w:cs="Times New Roman"/>
      <w:sz w:val="16"/>
      <w:szCs w:val="16"/>
    </w:rPr>
  </w:style>
  <w:style w:type="paragraph" w:styleId="afb">
    <w:name w:val="annotation text"/>
    <w:basedOn w:val="a0"/>
    <w:link w:val="afc"/>
    <w:uiPriority w:val="99"/>
    <w:semiHidden/>
    <w:rsid w:val="0035413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354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35413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3541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0"/>
    <w:link w:val="aff0"/>
    <w:uiPriority w:val="99"/>
    <w:semiHidden/>
    <w:rsid w:val="0035413B"/>
    <w:pPr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1"/>
    <w:link w:val="aff"/>
    <w:uiPriority w:val="99"/>
    <w:semiHidden/>
    <w:rsid w:val="003541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541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1">
    <w:name w:val="Table Grid"/>
    <w:basedOn w:val="a2"/>
    <w:uiPriority w:val="99"/>
    <w:rsid w:val="003541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endnote text"/>
    <w:basedOn w:val="a0"/>
    <w:link w:val="aff3"/>
    <w:uiPriority w:val="99"/>
    <w:semiHidden/>
    <w:rsid w:val="0035413B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semiHidden/>
    <w:rsid w:val="0035413B"/>
    <w:rPr>
      <w:rFonts w:ascii="Calibri" w:eastAsia="Calibri" w:hAnsi="Calibri" w:cs="Times New Roman"/>
      <w:sz w:val="20"/>
      <w:szCs w:val="20"/>
    </w:rPr>
  </w:style>
  <w:style w:type="character" w:styleId="aff4">
    <w:name w:val="endnote reference"/>
    <w:basedOn w:val="a1"/>
    <w:uiPriority w:val="99"/>
    <w:semiHidden/>
    <w:rsid w:val="0035413B"/>
    <w:rPr>
      <w:rFonts w:cs="Times New Roman"/>
      <w:vertAlign w:val="superscript"/>
    </w:rPr>
  </w:style>
  <w:style w:type="paragraph" w:styleId="aff5">
    <w:name w:val="List Paragraph"/>
    <w:basedOn w:val="a0"/>
    <w:uiPriority w:val="34"/>
    <w:qFormat/>
    <w:rsid w:val="006A5DF6"/>
    <w:pPr>
      <w:ind w:left="720"/>
      <w:contextualSpacing/>
    </w:pPr>
  </w:style>
  <w:style w:type="paragraph" w:styleId="aff6">
    <w:name w:val="TOC Heading"/>
    <w:basedOn w:val="10"/>
    <w:next w:val="a0"/>
    <w:uiPriority w:val="39"/>
    <w:semiHidden/>
    <w:unhideWhenUsed/>
    <w:qFormat/>
    <w:rsid w:val="001D1CD6"/>
    <w:pPr>
      <w:keepLines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3">
    <w:name w:val="toc 1"/>
    <w:basedOn w:val="a0"/>
    <w:next w:val="a0"/>
    <w:autoRedefine/>
    <w:uiPriority w:val="39"/>
    <w:unhideWhenUsed/>
    <w:rsid w:val="00836816"/>
    <w:pPr>
      <w:tabs>
        <w:tab w:val="right" w:leader="dot" w:pos="10099"/>
      </w:tabs>
      <w:spacing w:line="240" w:lineRule="auto"/>
      <w:jc w:val="both"/>
    </w:pPr>
    <w:rPr>
      <w:rFonts w:ascii="Times New Roman" w:hAnsi="Times New Roman"/>
      <w:noProof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1D1CD6"/>
    <w:pPr>
      <w:spacing w:after="100"/>
      <w:ind w:left="220"/>
    </w:pPr>
  </w:style>
  <w:style w:type="paragraph" w:styleId="aff7">
    <w:name w:val="Body Text Indent"/>
    <w:basedOn w:val="a0"/>
    <w:link w:val="aff8"/>
    <w:uiPriority w:val="99"/>
    <w:semiHidden/>
    <w:unhideWhenUsed/>
    <w:rsid w:val="00D04284"/>
    <w:pPr>
      <w:spacing w:after="120"/>
      <w:ind w:left="283"/>
    </w:pPr>
  </w:style>
  <w:style w:type="character" w:customStyle="1" w:styleId="aff8">
    <w:name w:val="Основной текст с отступом Знак"/>
    <w:basedOn w:val="a1"/>
    <w:link w:val="aff7"/>
    <w:uiPriority w:val="99"/>
    <w:semiHidden/>
    <w:rsid w:val="00D04284"/>
    <w:rPr>
      <w:rFonts w:ascii="Calibri" w:eastAsia="Calibri" w:hAnsi="Calibri" w:cs="Times New Roman"/>
    </w:rPr>
  </w:style>
  <w:style w:type="paragraph" w:styleId="aff9">
    <w:name w:val="Plain Text"/>
    <w:basedOn w:val="a0"/>
    <w:link w:val="affa"/>
    <w:uiPriority w:val="99"/>
    <w:semiHidden/>
    <w:unhideWhenUsed/>
    <w:rsid w:val="00D45BA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a">
    <w:name w:val="Текст Знак"/>
    <w:basedOn w:val="a1"/>
    <w:link w:val="aff9"/>
    <w:uiPriority w:val="99"/>
    <w:semiHidden/>
    <w:rsid w:val="00D45BA6"/>
    <w:rPr>
      <w:rFonts w:ascii="Consolas" w:eastAsia="Calibri" w:hAnsi="Consolas" w:cs="Consolas"/>
      <w:sz w:val="21"/>
      <w:szCs w:val="21"/>
    </w:rPr>
  </w:style>
  <w:style w:type="paragraph" w:styleId="affb">
    <w:name w:val="No Spacing"/>
    <w:uiPriority w:val="99"/>
    <w:qFormat/>
    <w:rsid w:val="00610E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4">
    <w:name w:val="Сетка таблицы1"/>
    <w:basedOn w:val="a2"/>
    <w:next w:val="aff1"/>
    <w:uiPriority w:val="59"/>
    <w:rsid w:val="009E584F"/>
    <w:pPr>
      <w:spacing w:after="0" w:line="240" w:lineRule="auto"/>
    </w:pPr>
    <w:rPr>
      <w:rFonts w:ascii="Times New Roman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f1"/>
    <w:uiPriority w:val="59"/>
    <w:rsid w:val="00E9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3"/>
    <w:uiPriority w:val="99"/>
    <w:semiHidden/>
    <w:unhideWhenUsed/>
    <w:rsid w:val="008B54B6"/>
  </w:style>
  <w:style w:type="table" w:customStyle="1" w:styleId="110">
    <w:name w:val="Сетка таблицы11"/>
    <w:basedOn w:val="a2"/>
    <w:next w:val="aff1"/>
    <w:uiPriority w:val="99"/>
    <w:rsid w:val="008B54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ff1"/>
    <w:uiPriority w:val="59"/>
    <w:rsid w:val="008B54B6"/>
    <w:pPr>
      <w:spacing w:after="0" w:line="240" w:lineRule="auto"/>
    </w:pPr>
    <w:rPr>
      <w:rFonts w:ascii="Times New Roman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Таблица шапка"/>
    <w:basedOn w:val="a0"/>
    <w:rsid w:val="00B929B5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affd">
    <w:name w:val="Таблица текст"/>
    <w:basedOn w:val="a0"/>
    <w:rsid w:val="00B929B5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0CDA-1839-45A0-9674-C9064C17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</dc:creator>
  <cp:lastModifiedBy>Обжелянский Дмитрий Сергеевич</cp:lastModifiedBy>
  <cp:revision>5</cp:revision>
  <cp:lastPrinted>2020-08-28T06:30:00Z</cp:lastPrinted>
  <dcterms:created xsi:type="dcterms:W3CDTF">2023-03-07T04:26:00Z</dcterms:created>
  <dcterms:modified xsi:type="dcterms:W3CDTF">2023-06-01T12:31:00Z</dcterms:modified>
</cp:coreProperties>
</file>